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B2" w:rsidRDefault="00EC79B2">
      <w:pPr>
        <w:spacing w:line="200" w:lineRule="exact"/>
        <w:sectPr w:rsidR="00EC79B2">
          <w:pgSz w:w="11920" w:h="16860"/>
          <w:pgMar w:top="1580" w:right="1680" w:bottom="280" w:left="1680" w:header="720" w:footer="720" w:gutter="0"/>
          <w:cols w:space="720"/>
        </w:sectPr>
      </w:pPr>
    </w:p>
    <w:p w:rsidR="00F14907" w:rsidRDefault="00F14907">
      <w:pPr>
        <w:spacing w:before="44" w:line="403" w:lineRule="auto"/>
        <w:ind w:left="1753" w:right="1788" w:hanging="29"/>
        <w:jc w:val="center"/>
        <w:rPr>
          <w:b/>
          <w:color w:val="3E6C18"/>
          <w:sz w:val="36"/>
          <w:szCs w:val="36"/>
          <w:u w:val="thick" w:color="3E6C18"/>
        </w:rPr>
      </w:pPr>
    </w:p>
    <w:p w:rsidR="00D71EF5" w:rsidRDefault="00D71EF5">
      <w:pPr>
        <w:spacing w:before="44" w:line="403" w:lineRule="auto"/>
        <w:ind w:left="1753" w:right="1788" w:hanging="29"/>
        <w:jc w:val="center"/>
        <w:rPr>
          <w:b/>
          <w:color w:val="3E6C18"/>
          <w:sz w:val="36"/>
          <w:szCs w:val="36"/>
          <w:u w:val="thick" w:color="3E6C18"/>
        </w:rPr>
      </w:pPr>
    </w:p>
    <w:p w:rsidR="00B24C26" w:rsidRDefault="00923F93">
      <w:pPr>
        <w:spacing w:before="44" w:line="403" w:lineRule="auto"/>
        <w:ind w:left="1753" w:right="1788" w:hanging="29"/>
        <w:jc w:val="center"/>
        <w:rPr>
          <w:b/>
          <w:color w:val="3E6C18"/>
          <w:sz w:val="36"/>
          <w:szCs w:val="36"/>
        </w:rPr>
      </w:pPr>
      <w:r>
        <w:pict>
          <v:group id="_x0000_s2531" style="position:absolute;left:0;text-align:left;margin-left:22.45pt;margin-top:22.45pt;width:550.6pt;height:797.35pt;z-index:-3635;mso-position-horizontal-relative:page;mso-position-vertical-relative:page" coordorigin="449,449" coordsize="11012,15947">
            <v:shape id="_x0000_s2555" style="position:absolute;left:510;top:480;width:0;height:120" coordorigin="510,480" coordsize="0,120" path="m510,480r,120e" filled="f" strokecolor="#7e7e7e" strokeweight="3.1pt">
              <v:path arrowok="t"/>
            </v:shape>
            <v:shape id="_x0000_s2554" style="position:absolute;left:480;top:510;width:120;height:0" coordorigin="480,510" coordsize="120,0" path="m480,510r120,e" filled="f" strokecolor="#7e7e7e" strokeweight="3.1pt">
              <v:path arrowok="t"/>
            </v:shape>
            <v:shape id="_x0000_s2553" style="position:absolute;left:540;top:555;width:60;height:0" coordorigin="540,555" coordsize="60,0" path="m540,555r60,e" filled="f" strokecolor="white" strokeweight="1.6pt">
              <v:path arrowok="t"/>
            </v:shape>
            <v:shape id="_x0000_s2552" style="position:absolute;left:600;top:510;width:10710;height:0" coordorigin="600,510" coordsize="10710,0" path="m600,510r10710,e" filled="f" strokecolor="#7e7e7e" strokeweight="3.1pt">
              <v:path arrowok="t"/>
            </v:shape>
            <v:shape id="_x0000_s2551" style="position:absolute;left:600;top:555;width:10710;height:0" coordorigin="600,555" coordsize="10710,0" path="m600,555r10710,e" filled="f" strokecolor="white" strokeweight="1.6pt">
              <v:path arrowok="t"/>
            </v:shape>
            <v:shape id="_x0000_s2550" style="position:absolute;left:600;top:585;width:10710;height:0" coordorigin="600,585" coordsize="10710,0" path="m600,585r10710,e" filled="f" strokecolor="#7e7e7e" strokeweight="1.6pt">
              <v:path arrowok="t"/>
            </v:shape>
            <v:shape id="_x0000_s2549" style="position:absolute;left:11400;top:480;width:0;height:120" coordorigin="11400,480" coordsize="0,120" path="m11400,480r,120e" filled="f" strokecolor="#7e7e7e" strokeweight="3.1pt">
              <v:path arrowok="t"/>
            </v:shape>
            <v:shape id="_x0000_s2548" style="position:absolute;left:11310;top:510;width:120;height:0" coordorigin="11310,510" coordsize="120,0" path="m11310,510r120,e" filled="f" strokecolor="#7e7e7e" strokeweight="3.1pt">
              <v:path arrowok="t"/>
            </v:shape>
            <v:shape id="_x0000_s2547" style="position:absolute;left:11310;top:555;width:60;height:0" coordorigin="11310,555" coordsize="60,0" path="m11310,555r60,e" filled="f" strokecolor="white" strokeweight="1.6pt">
              <v:path arrowok="t"/>
            </v:shape>
            <v:shape id="_x0000_s2546" style="position:absolute;left:510;top:600;width:0;height:15645" coordorigin="510,600" coordsize="0,15645" path="m510,600r,15645e" filled="f" strokecolor="#7e7e7e" strokeweight="3.1pt">
              <v:path arrowok="t"/>
            </v:shape>
            <v:shape id="_x0000_s2545" style="position:absolute;left:555;top:555;width:0;height:15735" coordorigin="555,555" coordsize="0,15735" path="m555,555r,15735e" filled="f" strokecolor="white" strokeweight="1.6pt">
              <v:path arrowok="t"/>
            </v:shape>
            <v:shape id="_x0000_s2544" style="position:absolute;left:585;top:570;width:0;height:15705" coordorigin="585,570" coordsize="0,15705" path="m585,570r,15705e" filled="f" strokecolor="#7e7e7e" strokeweight="1.6pt">
              <v:path arrowok="t"/>
            </v:shape>
            <v:shape id="_x0000_s2543" style="position:absolute;left:11400;top:600;width:0;height:15645" coordorigin="11400,600" coordsize="0,15645" path="m11400,600r,15645e" filled="f" strokecolor="#7e7e7e" strokeweight="3.1pt">
              <v:path arrowok="t"/>
            </v:shape>
            <v:shape id="_x0000_s2542" style="position:absolute;left:11355;top:555;width:0;height:15735" coordorigin="11355,555" coordsize="0,15735" path="m11355,555r,15735e" filled="f" strokecolor="white" strokeweight="1.6pt">
              <v:path arrowok="t"/>
            </v:shape>
            <v:shape id="_x0000_s2541" style="position:absolute;left:11325;top:570;width:0;height:15705" coordorigin="11325,570" coordsize="0,15705" path="m11325,570r,15705e" filled="f" strokecolor="#7e7e7e" strokeweight="1.6pt">
              <v:path arrowok="t"/>
            </v:shape>
            <v:shape id="_x0000_s2540" style="position:absolute;left:510;top:16245;width:0;height:120" coordorigin="510,16245" coordsize="0,120" path="m510,16245r,120e" filled="f" strokecolor="#7e7e7e" strokeweight="3.1pt">
              <v:path arrowok="t"/>
            </v:shape>
            <v:shape id="_x0000_s2539" style="position:absolute;left:480;top:16335;width:120;height:0" coordorigin="480,16335" coordsize="120,0" path="m480,16335r120,e" filled="f" strokecolor="#7e7e7e" strokeweight="3.1pt">
              <v:path arrowok="t"/>
            </v:shape>
            <v:shape id="_x0000_s2538" style="position:absolute;left:540;top:16290;width:60;height:0" coordorigin="540,16290" coordsize="60,0" path="m540,16290r60,e" filled="f" strokecolor="white" strokeweight="1.6pt">
              <v:path arrowok="t"/>
            </v:shape>
            <v:shape id="_x0000_s2537" style="position:absolute;left:600;top:16335;width:10710;height:0" coordorigin="600,16335" coordsize="10710,0" path="m600,16335r10710,e" filled="f" strokecolor="#7e7e7e" strokeweight="3.1pt">
              <v:path arrowok="t"/>
            </v:shape>
            <v:shape id="_x0000_s2536" style="position:absolute;left:600;top:16290;width:10710;height:0" coordorigin="600,16290" coordsize="10710,0" path="m600,16290r10710,e" filled="f" strokecolor="white" strokeweight="1.6pt">
              <v:path arrowok="t"/>
            </v:shape>
            <v:shape id="_x0000_s2535" style="position:absolute;left:600;top:16260;width:10710;height:0" coordorigin="600,16260" coordsize="10710,0" path="m600,16260r10710,e" filled="f" strokecolor="#7e7e7e" strokeweight="1.6pt">
              <v:path arrowok="t"/>
            </v:shape>
            <v:shape id="_x0000_s2534" style="position:absolute;left:11400;top:16245;width:0;height:120" coordorigin="11400,16245" coordsize="0,120" path="m11400,16245r,120e" filled="f" strokecolor="#7e7e7e" strokeweight="3.1pt">
              <v:path arrowok="t"/>
            </v:shape>
            <v:shape id="_x0000_s2533" style="position:absolute;left:11310;top:16335;width:120;height:0" coordorigin="11310,16335" coordsize="120,0" path="m11310,16335r120,e" filled="f" strokecolor="#7e7e7e" strokeweight="3.1pt">
              <v:path arrowok="t"/>
            </v:shape>
            <v:shape id="_x0000_s2532" style="position:absolute;left:11310;top:16290;width:60;height:0" coordorigin="11310,16290" coordsize="60,0" path="m11310,16290r60,e" filled="f" strokecolor="white" strokeweight="1.6pt">
              <v:path arrowok="t"/>
            </v:shape>
            <w10:wrap anchorx="page" anchory="page"/>
          </v:group>
        </w:pict>
      </w:r>
      <w:r w:rsidR="00697AD6">
        <w:rPr>
          <w:b/>
          <w:color w:val="3E6C18"/>
          <w:sz w:val="36"/>
          <w:szCs w:val="36"/>
          <w:u w:val="thick" w:color="3E6C18"/>
        </w:rPr>
        <w:t xml:space="preserve">As Partial </w:t>
      </w:r>
      <w:r w:rsidR="003A6344">
        <w:rPr>
          <w:b/>
          <w:color w:val="3E6C18"/>
          <w:sz w:val="36"/>
          <w:szCs w:val="36"/>
          <w:u w:val="thick" w:color="3E6C18"/>
        </w:rPr>
        <w:t>Fulfillment</w:t>
      </w:r>
      <w:r w:rsidR="00697AD6">
        <w:rPr>
          <w:b/>
          <w:color w:val="3E6C18"/>
          <w:sz w:val="36"/>
          <w:szCs w:val="36"/>
          <w:u w:val="thick" w:color="3E6C18"/>
        </w:rPr>
        <w:t xml:space="preserve"> of:</w:t>
      </w:r>
      <w:r w:rsidR="00697AD6">
        <w:rPr>
          <w:b/>
          <w:color w:val="3E6C18"/>
          <w:sz w:val="36"/>
          <w:szCs w:val="36"/>
        </w:rPr>
        <w:t xml:space="preserve"> </w:t>
      </w:r>
    </w:p>
    <w:p w:rsidR="00EC79B2" w:rsidRDefault="008D3437">
      <w:pPr>
        <w:spacing w:before="44" w:line="403" w:lineRule="auto"/>
        <w:ind w:left="1753" w:right="1788" w:hanging="29"/>
        <w:jc w:val="center"/>
        <w:rPr>
          <w:rFonts w:ascii="Arial" w:eastAsia="Arial" w:hAnsi="Arial" w:cs="Arial"/>
          <w:sz w:val="32"/>
          <w:szCs w:val="32"/>
        </w:rPr>
      </w:pPr>
      <w:r w:rsidRPr="008D3437">
        <w:rPr>
          <w:rFonts w:ascii="Arial" w:eastAsia="Arial" w:hAnsi="Arial" w:cs="Arial"/>
          <w:b/>
          <w:color w:val="800080"/>
          <w:w w:val="101"/>
          <w:sz w:val="32"/>
          <w:szCs w:val="32"/>
        </w:rPr>
        <w:t>MSc</w:t>
      </w:r>
      <w:r w:rsidR="00A5797D">
        <w:rPr>
          <w:rFonts w:ascii="Arial" w:eastAsia="Arial" w:hAnsi="Arial" w:cs="Arial"/>
          <w:b/>
          <w:color w:val="800080"/>
          <w:w w:val="101"/>
          <w:sz w:val="32"/>
          <w:szCs w:val="32"/>
        </w:rPr>
        <w:t xml:space="preserve"> </w:t>
      </w:r>
      <w:r w:rsidRPr="008D3437">
        <w:rPr>
          <w:rFonts w:ascii="Arial" w:eastAsia="Arial" w:hAnsi="Arial" w:cs="Arial"/>
          <w:b/>
          <w:color w:val="800080"/>
          <w:w w:val="101"/>
          <w:sz w:val="32"/>
          <w:szCs w:val="32"/>
        </w:rPr>
        <w:t>(IT)</w:t>
      </w:r>
      <w:r>
        <w:rPr>
          <w:rFonts w:ascii="Arial" w:eastAsia="Arial" w:hAnsi="Arial" w:cs="Arial"/>
          <w:b/>
          <w:color w:val="800080"/>
          <w:w w:val="101"/>
          <w:sz w:val="32"/>
          <w:szCs w:val="32"/>
        </w:rPr>
        <w:t xml:space="preserve"> -</w:t>
      </w:r>
      <w:r w:rsidR="00597358">
        <w:rPr>
          <w:rFonts w:ascii="Arial" w:eastAsia="Arial" w:hAnsi="Arial" w:cs="Arial"/>
          <w:b/>
          <w:color w:val="800080"/>
          <w:w w:val="101"/>
          <w:sz w:val="32"/>
          <w:szCs w:val="32"/>
        </w:rPr>
        <w:t xml:space="preserve"> Master o</w:t>
      </w:r>
      <w:r w:rsidRPr="008D3437">
        <w:rPr>
          <w:rFonts w:ascii="Arial" w:eastAsia="Arial" w:hAnsi="Arial" w:cs="Arial"/>
          <w:b/>
          <w:color w:val="800080"/>
          <w:w w:val="101"/>
          <w:sz w:val="32"/>
          <w:szCs w:val="32"/>
        </w:rPr>
        <w:t xml:space="preserve">f Science </w:t>
      </w:r>
      <w:proofErr w:type="gramStart"/>
      <w:r w:rsidRPr="008D3437">
        <w:rPr>
          <w:rFonts w:ascii="Arial" w:eastAsia="Arial" w:hAnsi="Arial" w:cs="Arial"/>
          <w:b/>
          <w:color w:val="800080"/>
          <w:w w:val="101"/>
          <w:sz w:val="32"/>
          <w:szCs w:val="32"/>
        </w:rPr>
        <w:t>In</w:t>
      </w:r>
      <w:proofErr w:type="gramEnd"/>
      <w:r w:rsidRPr="008D3437">
        <w:rPr>
          <w:rFonts w:ascii="Arial" w:eastAsia="Arial" w:hAnsi="Arial" w:cs="Arial"/>
          <w:b/>
          <w:color w:val="800080"/>
          <w:w w:val="101"/>
          <w:sz w:val="32"/>
          <w:szCs w:val="32"/>
        </w:rPr>
        <w:t xml:space="preserve"> Information Technology</w:t>
      </w:r>
    </w:p>
    <w:p w:rsidR="00EC79B2" w:rsidRDefault="00EC79B2">
      <w:pPr>
        <w:spacing w:before="2" w:line="100" w:lineRule="exact"/>
        <w:rPr>
          <w:sz w:val="11"/>
          <w:szCs w:val="11"/>
        </w:rPr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697AD6">
      <w:pPr>
        <w:ind w:left="3443" w:right="3493"/>
        <w:jc w:val="center"/>
        <w:rPr>
          <w:sz w:val="36"/>
          <w:szCs w:val="36"/>
        </w:rPr>
      </w:pPr>
      <w:r>
        <w:rPr>
          <w:b/>
          <w:color w:val="3E6C18"/>
          <w:sz w:val="36"/>
          <w:szCs w:val="36"/>
          <w:u w:val="thick" w:color="3E6C18"/>
        </w:rPr>
        <w:t>Submitted To:</w:t>
      </w:r>
    </w:p>
    <w:p w:rsidR="00EC79B2" w:rsidRDefault="00EC79B2">
      <w:pPr>
        <w:spacing w:before="6" w:line="240" w:lineRule="exact"/>
        <w:rPr>
          <w:sz w:val="24"/>
          <w:szCs w:val="24"/>
        </w:rPr>
      </w:pPr>
    </w:p>
    <w:p w:rsidR="00EC79B2" w:rsidRDefault="00D7710E" w:rsidP="00D7710E">
      <w:pPr>
        <w:ind w:left="1857" w:right="1892"/>
        <w:jc w:val="center"/>
        <w:rPr>
          <w:rFonts w:ascii="Arial" w:eastAsia="Arial" w:hAnsi="Arial" w:cs="Arial"/>
          <w:sz w:val="32"/>
          <w:szCs w:val="32"/>
        </w:rPr>
      </w:pPr>
      <w:r w:rsidRPr="00D7710E">
        <w:rPr>
          <w:rFonts w:ascii="Arial" w:eastAsia="Arial" w:hAnsi="Arial" w:cs="Arial"/>
          <w:b/>
          <w:color w:val="800080"/>
          <w:w w:val="101"/>
          <w:sz w:val="32"/>
          <w:szCs w:val="32"/>
        </w:rPr>
        <w:t>Atmiya Institute of Technology and Science</w:t>
      </w:r>
      <w:r>
        <w:rPr>
          <w:rFonts w:ascii="Arial" w:eastAsia="Arial" w:hAnsi="Arial" w:cs="Arial"/>
          <w:b/>
          <w:color w:val="800080"/>
          <w:w w:val="101"/>
          <w:sz w:val="32"/>
          <w:szCs w:val="32"/>
        </w:rPr>
        <w:t xml:space="preserve"> –</w:t>
      </w:r>
      <w:r>
        <w:rPr>
          <w:rFonts w:ascii="Arial" w:eastAsia="Arial" w:hAnsi="Arial" w:cs="Arial"/>
          <w:b/>
          <w:color w:val="80008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800080"/>
          <w:w w:val="101"/>
          <w:sz w:val="32"/>
          <w:szCs w:val="32"/>
        </w:rPr>
        <w:t>2017</w:t>
      </w:r>
    </w:p>
    <w:p w:rsidR="00EC79B2" w:rsidRDefault="00EC79B2">
      <w:pPr>
        <w:spacing w:before="18" w:line="240" w:lineRule="exact"/>
        <w:rPr>
          <w:sz w:val="24"/>
          <w:szCs w:val="24"/>
        </w:rPr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before="7" w:line="220" w:lineRule="exact"/>
        <w:rPr>
          <w:sz w:val="22"/>
          <w:szCs w:val="22"/>
        </w:rPr>
      </w:pPr>
    </w:p>
    <w:p w:rsidR="00F36F6E" w:rsidRDefault="00697AD6" w:rsidP="00F36F6E">
      <w:pPr>
        <w:spacing w:line="276" w:lineRule="auto"/>
        <w:ind w:left="100"/>
        <w:rPr>
          <w:rFonts w:ascii="Arial" w:eastAsia="Arial" w:hAnsi="Arial" w:cs="Arial"/>
          <w:color w:val="800080"/>
          <w:position w:val="-2"/>
          <w:sz w:val="32"/>
          <w:szCs w:val="32"/>
        </w:rPr>
      </w:pPr>
      <w:r>
        <w:rPr>
          <w:color w:val="800080"/>
          <w:sz w:val="48"/>
          <w:szCs w:val="48"/>
        </w:rPr>
        <w:t xml:space="preserve">GUIDED BY:  </w:t>
      </w:r>
      <w:r w:rsidR="00F36F6E">
        <w:rPr>
          <w:rFonts w:ascii="Arial" w:eastAsia="Arial" w:hAnsi="Arial" w:cs="Arial"/>
          <w:color w:val="800080"/>
          <w:position w:val="-2"/>
          <w:sz w:val="48"/>
          <w:szCs w:val="48"/>
        </w:rPr>
        <w:t>P</w:t>
      </w:r>
      <w:r w:rsidR="00F36F6E">
        <w:rPr>
          <w:rFonts w:ascii="Arial" w:eastAsia="Arial" w:hAnsi="Arial" w:cs="Arial"/>
          <w:color w:val="800080"/>
          <w:w w:val="101"/>
          <w:position w:val="-2"/>
          <w:sz w:val="32"/>
          <w:szCs w:val="32"/>
        </w:rPr>
        <w:t>rakash</w:t>
      </w:r>
      <w:r w:rsidR="00F36F6E">
        <w:rPr>
          <w:rFonts w:ascii="Arial" w:eastAsia="Arial" w:hAnsi="Arial" w:cs="Arial"/>
          <w:color w:val="800080"/>
          <w:position w:val="-2"/>
          <w:sz w:val="32"/>
          <w:szCs w:val="32"/>
        </w:rPr>
        <w:t xml:space="preserve"> </w:t>
      </w:r>
      <w:r w:rsidR="00F36F6E">
        <w:rPr>
          <w:rFonts w:ascii="Arial" w:eastAsia="Arial" w:hAnsi="Arial" w:cs="Arial"/>
          <w:color w:val="800080"/>
          <w:position w:val="-2"/>
          <w:sz w:val="48"/>
          <w:szCs w:val="48"/>
        </w:rPr>
        <w:t>G</w:t>
      </w:r>
      <w:r w:rsidR="00F36F6E">
        <w:rPr>
          <w:rFonts w:ascii="Arial" w:eastAsia="Arial" w:hAnsi="Arial" w:cs="Arial"/>
          <w:color w:val="800080"/>
          <w:w w:val="101"/>
          <w:position w:val="-2"/>
          <w:sz w:val="32"/>
          <w:szCs w:val="32"/>
        </w:rPr>
        <w:t>ujarati</w:t>
      </w:r>
    </w:p>
    <w:p w:rsidR="00EC79B2" w:rsidRDefault="00697AD6" w:rsidP="00F36F6E">
      <w:pPr>
        <w:spacing w:line="276" w:lineRule="auto"/>
        <w:ind w:left="100"/>
        <w:rPr>
          <w:sz w:val="10"/>
          <w:szCs w:val="10"/>
        </w:rPr>
      </w:pPr>
      <w:r>
        <w:rPr>
          <w:color w:val="800080"/>
          <w:w w:val="101"/>
          <w:sz w:val="50"/>
          <w:szCs w:val="50"/>
        </w:rPr>
        <w:t>PREPARED</w:t>
      </w:r>
      <w:r>
        <w:rPr>
          <w:color w:val="800080"/>
          <w:sz w:val="50"/>
          <w:szCs w:val="50"/>
        </w:rPr>
        <w:t xml:space="preserve"> </w:t>
      </w:r>
      <w:r>
        <w:rPr>
          <w:color w:val="800080"/>
          <w:w w:val="101"/>
          <w:sz w:val="50"/>
          <w:szCs w:val="50"/>
        </w:rPr>
        <w:t>BY:</w:t>
      </w:r>
      <w:r w:rsidR="00F36F6E">
        <w:rPr>
          <w:color w:val="800080"/>
          <w:w w:val="101"/>
          <w:sz w:val="50"/>
          <w:szCs w:val="50"/>
        </w:rPr>
        <w:t xml:space="preserve"> </w:t>
      </w:r>
      <w:r w:rsidR="00F36F6E">
        <w:rPr>
          <w:rFonts w:ascii="Arial" w:eastAsia="Arial" w:hAnsi="Arial" w:cs="Arial"/>
          <w:color w:val="800080"/>
          <w:position w:val="-2"/>
          <w:sz w:val="48"/>
          <w:szCs w:val="48"/>
        </w:rPr>
        <w:t>D</w:t>
      </w:r>
      <w:r w:rsidR="00F36F6E">
        <w:rPr>
          <w:rFonts w:ascii="Arial" w:eastAsia="Arial" w:hAnsi="Arial" w:cs="Arial"/>
          <w:color w:val="800080"/>
          <w:w w:val="101"/>
          <w:position w:val="-2"/>
          <w:sz w:val="32"/>
          <w:szCs w:val="32"/>
        </w:rPr>
        <w:t>ipen</w:t>
      </w:r>
      <w:r w:rsidR="00F36F6E">
        <w:rPr>
          <w:rFonts w:ascii="Arial" w:eastAsia="Arial" w:hAnsi="Arial" w:cs="Arial"/>
          <w:color w:val="800080"/>
          <w:position w:val="-2"/>
          <w:sz w:val="48"/>
          <w:szCs w:val="48"/>
        </w:rPr>
        <w:t xml:space="preserve"> P</w:t>
      </w:r>
      <w:r w:rsidR="00F36F6E">
        <w:rPr>
          <w:rFonts w:ascii="Arial" w:eastAsia="Arial" w:hAnsi="Arial" w:cs="Arial"/>
          <w:color w:val="800080"/>
          <w:w w:val="101"/>
          <w:position w:val="-2"/>
          <w:sz w:val="32"/>
          <w:szCs w:val="32"/>
        </w:rPr>
        <w:t>armar</w:t>
      </w:r>
      <w:r w:rsidR="00923F93">
        <w:pict>
          <v:group id="_x0000_s2522" style="position:absolute;left:0;text-align:left;margin-left:68.95pt;margin-top:771.7pt;width:457.6pt;height:4.6pt;z-index:-3634;mso-position-horizontal-relative:page;mso-position-vertical-relative:page" coordorigin="1379,15434" coordsize="9152,92">
            <v:shape id="_x0000_s2524" style="position:absolute;left:1410;top:15465;width:9090;height:0" coordorigin="1410,15465" coordsize="9090,0" path="m1410,15465r9090,e" filled="f" strokecolor="#74093b" strokeweight="3.1pt">
              <v:path arrowok="t"/>
            </v:shape>
            <v:shape id="_x0000_s2523" style="position:absolute;left:1410;top:15517;width:9090;height:0" coordorigin="1410,15517" coordsize="9090,0" path="m1410,15517r9090,e" filled="f" strokecolor="#74093b" strokeweight=".30022mm">
              <v:path arrowok="t"/>
            </v:shape>
            <w10:wrap anchorx="page" anchory="page"/>
          </v:group>
        </w:pict>
      </w: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923F93">
      <w:pPr>
        <w:spacing w:line="200" w:lineRule="exact"/>
      </w:pPr>
      <w:r>
        <w:pict>
          <v:group id="_x0000_s2468" style="position:absolute;margin-left:40.75pt;margin-top:71.2pt;width:595.5pt;height:842.25pt;z-index:-3628;mso-position-horizontal-relative:page;mso-position-vertical-relative:page" coordsize="11910,16845">
            <v:shape id="_x0000_s2469" style="position:absolute;width:11910;height:16845" coordsize="11910,16845" path="m,16845r11910,l11910,,,,,16845xe" stroked="f">
              <v:path arrowok="t"/>
            </v:shape>
            <w10:wrap anchorx="page" anchory="page"/>
          </v:group>
        </w:pict>
      </w:r>
    </w:p>
    <w:p w:rsidR="00AD6FD3" w:rsidRDefault="00AD6FD3" w:rsidP="00FF63B7">
      <w:pPr>
        <w:spacing w:before="52"/>
        <w:rPr>
          <w:rFonts w:ascii="Arial" w:eastAsia="Arial" w:hAnsi="Arial" w:cs="Arial"/>
          <w:b/>
          <w:color w:val="AE0F5A"/>
          <w:sz w:val="36"/>
          <w:szCs w:val="36"/>
        </w:rPr>
      </w:pPr>
    </w:p>
    <w:p w:rsidR="00EC79B2" w:rsidRDefault="00923F93">
      <w:pPr>
        <w:spacing w:before="52"/>
        <w:ind w:left="2800"/>
        <w:rPr>
          <w:rFonts w:ascii="Arial" w:eastAsia="Arial" w:hAnsi="Arial" w:cs="Arial"/>
          <w:sz w:val="36"/>
          <w:szCs w:val="36"/>
        </w:rPr>
      </w:pPr>
      <w:r>
        <w:pict>
          <v:group id="_x0000_s2501" style="position:absolute;left:0;text-align:left;margin-left:22.45pt;margin-top:22.4pt;width:550.6pt;height:797.45pt;z-index:-3631;mso-position-horizontal-relative:page;mso-position-vertical-relative:page" coordorigin="449,448" coordsize="11012,15949">
            <v:shape id="_x0000_s2521" style="position:absolute;left:480;top:510;width:120;height:0" coordorigin="480,510" coordsize="120,0" path="m480,510r120,e" filled="f" strokecolor="#7e7e7e" strokeweight="3.1pt">
              <v:path arrowok="t"/>
            </v:shape>
            <v:shape id="_x0000_s2520" style="position:absolute;left:540;top:555;width:60;height:0" coordorigin="540,555" coordsize="60,0" path="m540,555r60,e" filled="f" strokecolor="white" strokeweight="1.6pt">
              <v:path arrowok="t"/>
            </v:shape>
            <v:shape id="_x0000_s2519" style="position:absolute;left:600;top:479;width:10710;height:62" coordorigin="600,479" coordsize="10710,62" path="m600,541r10710,l11310,479,600,479r,62xe" fillcolor="#7e7e7e" stroked="f">
              <v:path arrowok="t"/>
            </v:shape>
            <v:shape id="_x0000_s2518" style="position:absolute;left:600;top:539;width:10710;height:32" coordorigin="600,539" coordsize="10710,32" path="m600,571r10710,l11310,539,600,539r,32xe" stroked="f">
              <v:path arrowok="t"/>
            </v:shape>
            <v:shape id="_x0000_s2517" style="position:absolute;left:600;top:585;width:10710;height:0" coordorigin="600,585" coordsize="10710,0" path="m600,585r10710,e" filled="f" strokecolor="#7e7e7e" strokeweight="1.6pt">
              <v:path arrowok="t"/>
            </v:shape>
            <v:shape id="_x0000_s2516" style="position:absolute;left:11310;top:510;width:120;height:0" coordorigin="11310,510" coordsize="120,0" path="m11310,510r120,e" filled="f" strokecolor="#7e7e7e" strokeweight="3.1pt">
              <v:path arrowok="t"/>
            </v:shape>
            <v:shape id="_x0000_s2515" style="position:absolute;left:11310;top:555;width:60;height:0" coordorigin="11310,555" coordsize="60,0" path="m11310,555r60,e" filled="f" strokecolor="white" strokeweight="1.6pt">
              <v:path arrowok="t"/>
            </v:shape>
            <v:shape id="_x0000_s2514" style="position:absolute;left:510;top:510;width:0;height:15825" coordorigin="510,510" coordsize="0,15825" path="m510,510r,15825e" filled="f" strokecolor="#7e7e7e" strokeweight="3.1pt">
              <v:path arrowok="t"/>
            </v:shape>
            <v:shape id="_x0000_s2513" style="position:absolute;left:555;top:555;width:0;height:15735" coordorigin="555,555" coordsize="0,15735" path="m555,555r,15735e" filled="f" strokecolor="white" strokeweight="1.6pt">
              <v:path arrowok="t"/>
            </v:shape>
            <v:shape id="_x0000_s2512" style="position:absolute;left:585;top:570;width:0;height:15705" coordorigin="585,570" coordsize="0,15705" path="m585,570r,15705e" filled="f" strokecolor="#7e7e7e" strokeweight="1.6pt">
              <v:path arrowok="t"/>
            </v:shape>
            <v:shape id="_x0000_s2511" style="position:absolute;left:11400;top:510;width:0;height:15825" coordorigin="11400,510" coordsize="0,15825" path="m11400,510r,15825e" filled="f" strokecolor="#7e7e7e" strokeweight="3.1pt">
              <v:path arrowok="t"/>
            </v:shape>
            <v:shape id="_x0000_s2510" style="position:absolute;left:11355;top:555;width:0;height:15735" coordorigin="11355,555" coordsize="0,15735" path="m11355,555r,15735e" filled="f" strokecolor="white" strokeweight="1.6pt">
              <v:path arrowok="t"/>
            </v:shape>
            <v:shape id="_x0000_s2509" style="position:absolute;left:11325;top:570;width:0;height:15705" coordorigin="11325,570" coordsize="0,15705" path="m11325,570r,15705e" filled="f" strokecolor="#7e7e7e" strokeweight="1.6pt">
              <v:path arrowok="t"/>
            </v:shape>
            <v:shape id="_x0000_s2508" style="position:absolute;left:480;top:16335;width:120;height:0" coordorigin="480,16335" coordsize="120,0" path="m480,16335r120,e" filled="f" strokecolor="#7e7e7e" strokeweight="3.1pt">
              <v:path arrowok="t"/>
            </v:shape>
            <v:shape id="_x0000_s2507" style="position:absolute;left:540;top:16290;width:60;height:0" coordorigin="540,16290" coordsize="60,0" path="m540,16290r60,e" filled="f" strokecolor="white" strokeweight="1.6pt">
              <v:path arrowok="t"/>
            </v:shape>
            <v:shape id="_x0000_s2506" style="position:absolute;left:600;top:16304;width:10710;height:62" coordorigin="600,16304" coordsize="10710,62" path="m600,16366r10710,l11310,16304r-10710,l600,16366xe" fillcolor="#7e7e7e" stroked="f">
              <v:path arrowok="t"/>
            </v:shape>
            <v:shape id="_x0000_s2505" style="position:absolute;left:600;top:16274;width:10710;height:32" coordorigin="600,16274" coordsize="10710,32" path="m600,16306r10710,l11310,16274r-10710,l600,16306xe" stroked="f">
              <v:path arrowok="t"/>
            </v:shape>
            <v:shape id="_x0000_s2504" style="position:absolute;left:600;top:16260;width:10710;height:0" coordorigin="600,16260" coordsize="10710,0" path="m600,16260r10710,e" filled="f" strokecolor="#7e7e7e" strokeweight="1.6pt">
              <v:path arrowok="t"/>
            </v:shape>
            <v:shape id="_x0000_s2503" style="position:absolute;left:11310;top:16335;width:120;height:0" coordorigin="11310,16335" coordsize="120,0" path="m11310,16335r120,e" filled="f" strokecolor="#7e7e7e" strokeweight="3.1pt">
              <v:path arrowok="t"/>
            </v:shape>
            <v:shape id="_x0000_s2502" style="position:absolute;left:11310;top:16290;width:60;height:0" coordorigin="11310,16290" coordsize="60,0" path="m11310,16290r60,e" filled="f" strokecolor="white" strokeweight="1.6pt">
              <v:path arrowok="t"/>
            </v:shape>
            <w10:wrap anchorx="page" anchory="page"/>
          </v:group>
        </w:pict>
      </w:r>
      <w:r w:rsidR="00697AD6">
        <w:rPr>
          <w:rFonts w:ascii="Arial" w:eastAsia="Arial" w:hAnsi="Arial" w:cs="Arial"/>
          <w:b/>
          <w:color w:val="AE0F5A"/>
          <w:sz w:val="36"/>
          <w:szCs w:val="36"/>
        </w:rPr>
        <w:t>ACKNOWLEDGEMENT</w:t>
      </w:r>
    </w:p>
    <w:p w:rsidR="00EC79B2" w:rsidRDefault="00EC79B2">
      <w:pPr>
        <w:spacing w:line="200" w:lineRule="exact"/>
      </w:pPr>
    </w:p>
    <w:p w:rsidR="00EC79B2" w:rsidRDefault="00EC79B2">
      <w:pPr>
        <w:spacing w:before="20" w:line="200" w:lineRule="exact"/>
      </w:pPr>
    </w:p>
    <w:p w:rsidR="001F0541" w:rsidRDefault="001F0541" w:rsidP="001F0541">
      <w:pPr>
        <w:spacing w:before="20"/>
        <w:rPr>
          <w:sz w:val="36"/>
          <w:szCs w:val="36"/>
        </w:rPr>
      </w:pPr>
      <w:r w:rsidRPr="001F0541">
        <w:rPr>
          <w:sz w:val="34"/>
        </w:rPr>
        <w:tab/>
      </w:r>
      <w:r w:rsidRPr="001F0541">
        <w:rPr>
          <w:sz w:val="36"/>
          <w:szCs w:val="36"/>
        </w:rPr>
        <w:t>I would like to highlight the fact that this project is the product of many contributors.</w:t>
      </w:r>
      <w:r w:rsidR="009249AC">
        <w:rPr>
          <w:sz w:val="36"/>
          <w:szCs w:val="36"/>
        </w:rPr>
        <w:t xml:space="preserve"> </w:t>
      </w:r>
      <w:r w:rsidRPr="001F0541">
        <w:rPr>
          <w:sz w:val="36"/>
          <w:szCs w:val="36"/>
        </w:rPr>
        <w:t xml:space="preserve">First, I’d like to thank </w:t>
      </w:r>
      <w:r w:rsidR="009249AC" w:rsidRPr="001F0541">
        <w:rPr>
          <w:sz w:val="36"/>
          <w:szCs w:val="36"/>
        </w:rPr>
        <w:t>Professor</w:t>
      </w:r>
      <w:r w:rsidRPr="001F0541">
        <w:rPr>
          <w:sz w:val="36"/>
          <w:szCs w:val="36"/>
        </w:rPr>
        <w:t xml:space="preserve"> </w:t>
      </w:r>
      <w:r w:rsidR="009249AC" w:rsidRPr="009249AC">
        <w:rPr>
          <w:b/>
          <w:sz w:val="36"/>
          <w:szCs w:val="36"/>
        </w:rPr>
        <w:t>Prakash Gujarati</w:t>
      </w:r>
      <w:r w:rsidR="009249AC">
        <w:rPr>
          <w:sz w:val="36"/>
          <w:szCs w:val="36"/>
        </w:rPr>
        <w:t xml:space="preserve"> </w:t>
      </w:r>
      <w:r w:rsidRPr="001F0541">
        <w:rPr>
          <w:sz w:val="36"/>
          <w:szCs w:val="36"/>
        </w:rPr>
        <w:t>who accepted to work with me on my</w:t>
      </w:r>
      <w:r w:rsidR="00563F97">
        <w:rPr>
          <w:sz w:val="36"/>
          <w:szCs w:val="36"/>
        </w:rPr>
        <w:t xml:space="preserve"> </w:t>
      </w:r>
      <w:r w:rsidR="009249AC" w:rsidRPr="001F0541">
        <w:rPr>
          <w:sz w:val="36"/>
          <w:szCs w:val="36"/>
        </w:rPr>
        <w:t>Project</w:t>
      </w:r>
      <w:r w:rsidRPr="001F0541">
        <w:rPr>
          <w:sz w:val="36"/>
          <w:szCs w:val="36"/>
        </w:rPr>
        <w:t xml:space="preserve"> idea, supervising my work</w:t>
      </w:r>
      <w:r w:rsidR="009249AC">
        <w:rPr>
          <w:sz w:val="36"/>
          <w:szCs w:val="36"/>
        </w:rPr>
        <w:t>.</w:t>
      </w:r>
    </w:p>
    <w:p w:rsidR="00D9695B" w:rsidRDefault="00D9695B" w:rsidP="00FA0E56">
      <w:pPr>
        <w:spacing w:before="20"/>
        <w:ind w:firstLine="720"/>
        <w:rPr>
          <w:sz w:val="36"/>
          <w:szCs w:val="36"/>
        </w:rPr>
      </w:pPr>
    </w:p>
    <w:p w:rsidR="00B92654" w:rsidRDefault="00B92654" w:rsidP="00FA0E56">
      <w:pPr>
        <w:spacing w:before="20"/>
        <w:ind w:firstLine="720"/>
        <w:rPr>
          <w:sz w:val="36"/>
          <w:szCs w:val="36"/>
        </w:rPr>
      </w:pPr>
      <w:r w:rsidRPr="00B92654">
        <w:rPr>
          <w:sz w:val="36"/>
          <w:szCs w:val="36"/>
        </w:rPr>
        <w:t>Second, I would like to thank the stack overflow community</w:t>
      </w:r>
      <w:r w:rsidR="00FA0E56">
        <w:rPr>
          <w:sz w:val="36"/>
          <w:szCs w:val="36"/>
        </w:rPr>
        <w:t xml:space="preserve"> </w:t>
      </w:r>
      <w:r w:rsidR="0010590E">
        <w:rPr>
          <w:sz w:val="36"/>
          <w:szCs w:val="36"/>
        </w:rPr>
        <w:t xml:space="preserve">and Google </w:t>
      </w:r>
      <w:r w:rsidRPr="00B92654">
        <w:rPr>
          <w:sz w:val="36"/>
          <w:szCs w:val="36"/>
        </w:rPr>
        <w:t>for providing tremendous help to the elaboration of this project.</w:t>
      </w:r>
    </w:p>
    <w:p w:rsidR="00B92654" w:rsidRPr="001F0541" w:rsidRDefault="00B92654" w:rsidP="001F0541">
      <w:pPr>
        <w:spacing w:before="20"/>
        <w:rPr>
          <w:sz w:val="36"/>
          <w:szCs w:val="36"/>
        </w:rPr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923F93">
      <w:pPr>
        <w:spacing w:before="52"/>
        <w:ind w:left="3653" w:right="3778"/>
        <w:jc w:val="center"/>
        <w:rPr>
          <w:rFonts w:ascii="Arial" w:eastAsia="Arial" w:hAnsi="Arial" w:cs="Arial"/>
          <w:sz w:val="36"/>
          <w:szCs w:val="36"/>
        </w:rPr>
      </w:pPr>
      <w:r>
        <w:pict>
          <v:group id="_x0000_s2470" style="position:absolute;left:0;text-align:left;margin-left:22.45pt;margin-top:22.4pt;width:550.6pt;height:797.45pt;z-index:-3627;mso-position-horizontal-relative:page;mso-position-vertical-relative:page" coordorigin="449,448" coordsize="11012,15949">
            <v:shape id="_x0000_s2494" style="position:absolute;left:510;top:480;width:0;height:120" coordorigin="510,480" coordsize="0,120" path="m510,480r,120e" filled="f" strokecolor="#7e7e7e" strokeweight="3.1pt">
              <v:path arrowok="t"/>
            </v:shape>
            <v:shape id="_x0000_s2493" style="position:absolute;left:480;top:510;width:120;height:0" coordorigin="480,510" coordsize="120,0" path="m480,510r120,e" filled="f" strokecolor="#7e7e7e" strokeweight="3.1pt">
              <v:path arrowok="t"/>
            </v:shape>
            <v:shape id="_x0000_s2492" style="position:absolute;left:540;top:555;width:60;height:0" coordorigin="540,555" coordsize="60,0" path="m540,555r60,e" filled="f" strokecolor="white" strokeweight="1.6pt">
              <v:path arrowok="t"/>
            </v:shape>
            <v:shape id="_x0000_s2491" style="position:absolute;left:600;top:479;width:10710;height:62" coordorigin="600,479" coordsize="10710,62" path="m600,541r10710,l11310,479,600,479r,62xe" fillcolor="#7e7e7e" stroked="f">
              <v:path arrowok="t"/>
            </v:shape>
            <v:shape id="_x0000_s2490" style="position:absolute;left:600;top:539;width:10710;height:32" coordorigin="600,539" coordsize="10710,32" path="m600,571r10710,l11310,539,600,539r,32xe" stroked="f">
              <v:path arrowok="t"/>
            </v:shape>
            <v:shape id="_x0000_s2489" style="position:absolute;left:600;top:585;width:10710;height:0" coordorigin="600,585" coordsize="10710,0" path="m600,585r10710,e" filled="f" strokecolor="#7e7e7e" strokeweight="1.6pt">
              <v:path arrowok="t"/>
            </v:shape>
            <v:shape id="_x0000_s2488" style="position:absolute;left:11400;top:480;width:0;height:120" coordorigin="11400,480" coordsize="0,120" path="m11400,480r,120e" filled="f" strokecolor="#7e7e7e" strokeweight="3.1pt">
              <v:path arrowok="t"/>
            </v:shape>
            <v:shape id="_x0000_s2487" style="position:absolute;left:11310;top:510;width:120;height:0" coordorigin="11310,510" coordsize="120,0" path="m11310,510r120,e" filled="f" strokecolor="#7e7e7e" strokeweight="3.1pt">
              <v:path arrowok="t"/>
            </v:shape>
            <v:shape id="_x0000_s2486" style="position:absolute;left:11310;top:555;width:60;height:0" coordorigin="11310,555" coordsize="60,0" path="m11310,555r60,e" filled="f" strokecolor="white" strokeweight="1.6pt">
              <v:path arrowok="t"/>
            </v:shape>
            <v:shape id="_x0000_s2485" style="position:absolute;left:510;top:600;width:0;height:15645" coordorigin="510,600" coordsize="0,15645" path="m510,600r,15645e" filled="f" strokecolor="#7e7e7e" strokeweight="3.1pt">
              <v:path arrowok="t"/>
            </v:shape>
            <v:shape id="_x0000_s2484" style="position:absolute;left:555;top:555;width:0;height:15735" coordorigin="555,555" coordsize="0,15735" path="m555,555r,15735e" filled="f" strokecolor="white" strokeweight="1.6pt">
              <v:path arrowok="t"/>
            </v:shape>
            <v:shape id="_x0000_s2483" style="position:absolute;left:585;top:570;width:0;height:15705" coordorigin="585,570" coordsize="0,15705" path="m585,570r,15705e" filled="f" strokecolor="#7e7e7e" strokeweight="1.6pt">
              <v:path arrowok="t"/>
            </v:shape>
            <v:shape id="_x0000_s2482" style="position:absolute;left:11400;top:600;width:0;height:15645" coordorigin="11400,600" coordsize="0,15645" path="m11400,600r,15645e" filled="f" strokecolor="#7e7e7e" strokeweight="3.1pt">
              <v:path arrowok="t"/>
            </v:shape>
            <v:shape id="_x0000_s2481" style="position:absolute;left:11355;top:555;width:0;height:15735" coordorigin="11355,555" coordsize="0,15735" path="m11355,555r,15735e" filled="f" strokecolor="white" strokeweight="1.6pt">
              <v:path arrowok="t"/>
            </v:shape>
            <v:shape id="_x0000_s2480" style="position:absolute;left:11325;top:570;width:0;height:15705" coordorigin="11325,570" coordsize="0,15705" path="m11325,570r,15705e" filled="f" strokecolor="#7e7e7e" strokeweight="1.6pt">
              <v:path arrowok="t"/>
            </v:shape>
            <v:shape id="_x0000_s2479" style="position:absolute;left:510;top:16245;width:0;height:120" coordorigin="510,16245" coordsize="0,120" path="m510,16245r,120e" filled="f" strokecolor="#7e7e7e" strokeweight="3.1pt">
              <v:path arrowok="t"/>
            </v:shape>
            <v:shape id="_x0000_s2478" style="position:absolute;left:480;top:16335;width:120;height:0" coordorigin="480,16335" coordsize="120,0" path="m480,16335r120,e" filled="f" strokecolor="#7e7e7e" strokeweight="3.1pt">
              <v:path arrowok="t"/>
            </v:shape>
            <v:shape id="_x0000_s2477" style="position:absolute;left:540;top:16290;width:60;height:0" coordorigin="540,16290" coordsize="60,0" path="m540,16290r60,e" filled="f" strokecolor="white" strokeweight="1.6pt">
              <v:path arrowok="t"/>
            </v:shape>
            <v:shape id="_x0000_s2476" style="position:absolute;left:600;top:16304;width:10710;height:62" coordorigin="600,16304" coordsize="10710,62" path="m600,16366r10710,l11310,16304r-10710,l600,16366xe" fillcolor="#7e7e7e" stroked="f">
              <v:path arrowok="t"/>
            </v:shape>
            <v:shape id="_x0000_s2475" style="position:absolute;left:600;top:16274;width:10710;height:32" coordorigin="600,16274" coordsize="10710,32" path="m600,16306r10710,l11310,16274r-10710,l600,16306xe" stroked="f">
              <v:path arrowok="t"/>
            </v:shape>
            <v:shape id="_x0000_s2474" style="position:absolute;left:600;top:16260;width:10710;height:0" coordorigin="600,16260" coordsize="10710,0" path="m600,16260r10710,e" filled="f" strokecolor="#7e7e7e" strokeweight="1.6pt">
              <v:path arrowok="t"/>
            </v:shape>
            <v:shape id="_x0000_s2473" style="position:absolute;left:11400;top:16245;width:0;height:120" coordorigin="11400,16245" coordsize="0,120" path="m11400,16245r,120e" filled="f" strokecolor="#7e7e7e" strokeweight="3.1pt">
              <v:path arrowok="t"/>
            </v:shape>
            <v:shape id="_x0000_s2472" style="position:absolute;left:11310;top:16335;width:120;height:0" coordorigin="11310,16335" coordsize="120,0" path="m11310,16335r120,e" filled="f" strokecolor="#7e7e7e" strokeweight="3.1pt">
              <v:path arrowok="t"/>
            </v:shape>
            <v:shape id="_x0000_s2471" style="position:absolute;left:11310;top:16290;width:60;height:0" coordorigin="11310,16290" coordsize="60,0" path="m11310,16290r60,e" filled="f" strokecolor="white" strokeweight="1.6pt">
              <v:path arrowok="t"/>
            </v:shape>
            <w10:wrap anchorx="page" anchory="page"/>
          </v:group>
        </w:pict>
      </w:r>
      <w:r w:rsidR="007F0150">
        <w:rPr>
          <w:rFonts w:ascii="Arial" w:eastAsia="Arial" w:hAnsi="Arial" w:cs="Arial"/>
          <w:b/>
          <w:color w:val="AE0F5A"/>
          <w:sz w:val="36"/>
          <w:szCs w:val="36"/>
        </w:rPr>
        <w:t>ABSTRA</w:t>
      </w:r>
      <w:r w:rsidR="007F0150" w:rsidRPr="007F0150">
        <w:rPr>
          <w:rFonts w:ascii="Arial" w:eastAsia="Arial" w:hAnsi="Arial" w:cs="Arial"/>
          <w:b/>
          <w:color w:val="AE0F5A"/>
          <w:sz w:val="36"/>
          <w:szCs w:val="36"/>
        </w:rPr>
        <w:t>T</w:t>
      </w:r>
    </w:p>
    <w:p w:rsidR="00EC79B2" w:rsidRDefault="00EC79B2">
      <w:pPr>
        <w:spacing w:line="200" w:lineRule="exact"/>
      </w:pPr>
    </w:p>
    <w:p w:rsidR="00EC79B2" w:rsidRDefault="00EC79B2">
      <w:pPr>
        <w:spacing w:before="20" w:line="200" w:lineRule="exact"/>
      </w:pPr>
    </w:p>
    <w:p w:rsidR="00EC79B2" w:rsidRDefault="00FB5C4B" w:rsidP="00712CFF">
      <w:pPr>
        <w:spacing w:before="20"/>
        <w:ind w:firstLine="720"/>
        <w:rPr>
          <w:sz w:val="36"/>
          <w:szCs w:val="36"/>
        </w:rPr>
      </w:pPr>
      <w:r w:rsidRPr="00712CFF">
        <w:rPr>
          <w:sz w:val="36"/>
          <w:szCs w:val="36"/>
        </w:rPr>
        <w:t xml:space="preserve">The </w:t>
      </w:r>
      <w:r w:rsidR="00D45853">
        <w:rPr>
          <w:sz w:val="36"/>
          <w:szCs w:val="36"/>
        </w:rPr>
        <w:t>Lara-POS R</w:t>
      </w:r>
      <w:r w:rsidRPr="00712CFF">
        <w:rPr>
          <w:sz w:val="36"/>
          <w:szCs w:val="36"/>
        </w:rPr>
        <w:t xml:space="preserve">estaurant </w:t>
      </w:r>
      <w:r w:rsidR="00D45853">
        <w:rPr>
          <w:sz w:val="36"/>
          <w:szCs w:val="36"/>
        </w:rPr>
        <w:t>M</w:t>
      </w:r>
      <w:r w:rsidRPr="00712CFF">
        <w:rPr>
          <w:sz w:val="36"/>
          <w:szCs w:val="36"/>
        </w:rPr>
        <w:t>anagement software is a capstone project that aims</w:t>
      </w:r>
      <w:r w:rsidR="00712CFF">
        <w:rPr>
          <w:sz w:val="36"/>
          <w:szCs w:val="36"/>
        </w:rPr>
        <w:t xml:space="preserve"> </w:t>
      </w:r>
      <w:r w:rsidRPr="00712CFF">
        <w:rPr>
          <w:sz w:val="36"/>
          <w:szCs w:val="36"/>
        </w:rPr>
        <w:t>towards developing an all-in-one application that addresses the various problems and</w:t>
      </w:r>
      <w:r w:rsidR="00712CFF">
        <w:rPr>
          <w:sz w:val="36"/>
          <w:szCs w:val="36"/>
        </w:rPr>
        <w:t xml:space="preserve"> </w:t>
      </w:r>
      <w:r w:rsidRPr="00712CFF">
        <w:rPr>
          <w:sz w:val="36"/>
          <w:szCs w:val="36"/>
        </w:rPr>
        <w:t>challenges faced by high-end restaurant owners today</w:t>
      </w:r>
      <w:r w:rsidR="00712CFF">
        <w:rPr>
          <w:sz w:val="36"/>
          <w:szCs w:val="36"/>
        </w:rPr>
        <w:t>.</w:t>
      </w:r>
    </w:p>
    <w:p w:rsidR="005B2FA8" w:rsidRDefault="005B2FA8" w:rsidP="004D0D53">
      <w:pPr>
        <w:spacing w:before="20"/>
        <w:ind w:firstLine="720"/>
        <w:rPr>
          <w:sz w:val="36"/>
          <w:szCs w:val="36"/>
        </w:rPr>
      </w:pPr>
    </w:p>
    <w:p w:rsidR="004D0D53" w:rsidRDefault="004D0D53" w:rsidP="004D0D53">
      <w:pPr>
        <w:spacing w:before="20"/>
        <w:ind w:firstLine="720"/>
        <w:rPr>
          <w:sz w:val="36"/>
          <w:szCs w:val="36"/>
        </w:rPr>
      </w:pPr>
      <w:r w:rsidRPr="004D0D53">
        <w:rPr>
          <w:sz w:val="36"/>
          <w:szCs w:val="36"/>
        </w:rPr>
        <w:t xml:space="preserve">In order to achieve this goal, this project addresses various aspects of the modern </w:t>
      </w:r>
      <w:r>
        <w:rPr>
          <w:sz w:val="36"/>
          <w:szCs w:val="36"/>
        </w:rPr>
        <w:t xml:space="preserve">Restaurant Management </w:t>
      </w:r>
      <w:r w:rsidR="00884662">
        <w:rPr>
          <w:sz w:val="36"/>
          <w:szCs w:val="36"/>
        </w:rPr>
        <w:t xml:space="preserve">System </w:t>
      </w:r>
      <w:r>
        <w:rPr>
          <w:sz w:val="36"/>
          <w:szCs w:val="36"/>
        </w:rPr>
        <w:t>in India</w:t>
      </w:r>
      <w:r w:rsidR="00884662">
        <w:rPr>
          <w:sz w:val="36"/>
          <w:szCs w:val="36"/>
        </w:rPr>
        <w:t>.</w:t>
      </w:r>
    </w:p>
    <w:p w:rsidR="005B2FA8" w:rsidRDefault="005B2FA8" w:rsidP="004D0D53">
      <w:pPr>
        <w:spacing w:before="20"/>
        <w:ind w:firstLine="720"/>
        <w:rPr>
          <w:sz w:val="36"/>
          <w:szCs w:val="36"/>
        </w:rPr>
      </w:pPr>
    </w:p>
    <w:p w:rsidR="005B2FA8" w:rsidRPr="00712CFF" w:rsidRDefault="005B2FA8" w:rsidP="005B2FA8">
      <w:pPr>
        <w:spacing w:before="20"/>
        <w:ind w:firstLine="720"/>
        <w:rPr>
          <w:sz w:val="36"/>
          <w:szCs w:val="36"/>
        </w:rPr>
      </w:pPr>
      <w:r w:rsidRPr="005B2FA8">
        <w:rPr>
          <w:sz w:val="36"/>
          <w:szCs w:val="36"/>
        </w:rPr>
        <w:t>All in all, this projects main aim is to reduce the time overhead in high-end management restaurants by providing an alternative to the traditional management</w:t>
      </w:r>
      <w:r>
        <w:rPr>
          <w:sz w:val="36"/>
          <w:szCs w:val="36"/>
        </w:rPr>
        <w:t xml:space="preserve"> </w:t>
      </w:r>
      <w:r w:rsidRPr="005B2FA8">
        <w:rPr>
          <w:sz w:val="36"/>
          <w:szCs w:val="36"/>
        </w:rPr>
        <w:t>system based on physical record keeping and paper work.</w:t>
      </w:r>
    </w:p>
    <w:p w:rsidR="00EC79B2" w:rsidRPr="00712CFF" w:rsidRDefault="00EC79B2" w:rsidP="00712CFF">
      <w:pPr>
        <w:spacing w:before="20"/>
        <w:ind w:firstLine="720"/>
        <w:rPr>
          <w:sz w:val="36"/>
          <w:szCs w:val="36"/>
        </w:rPr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>
      <w:pPr>
        <w:spacing w:line="200" w:lineRule="exact"/>
      </w:pPr>
    </w:p>
    <w:p w:rsidR="00EC79B2" w:rsidRDefault="00EC79B2" w:rsidP="002B4D83">
      <w:pPr>
        <w:spacing w:before="28"/>
      </w:pPr>
    </w:p>
    <w:p w:rsidR="002B4D83" w:rsidRDefault="002B4D83" w:rsidP="002B4D83">
      <w:pPr>
        <w:spacing w:before="28"/>
      </w:pPr>
    </w:p>
    <w:p w:rsidR="00772F07" w:rsidRDefault="00F26F1C" w:rsidP="001129E6">
      <w:pPr>
        <w:spacing w:before="28"/>
        <w:ind w:left="2160" w:firstLine="720"/>
        <w:rPr>
          <w:rFonts w:ascii="Arial" w:eastAsia="Arial" w:hAnsi="Arial" w:cs="Arial"/>
          <w:noProof/>
          <w:sz w:val="23"/>
          <w:szCs w:val="23"/>
        </w:rPr>
      </w:pPr>
      <w:r w:rsidRPr="00E555CB">
        <w:rPr>
          <w:rFonts w:ascii="Arial" w:eastAsia="Arial" w:hAnsi="Arial" w:cs="Arial"/>
          <w:b/>
          <w:color w:val="AE0F5A"/>
          <w:w w:val="101"/>
          <w:position w:val="-1"/>
          <w:sz w:val="32"/>
          <w:szCs w:val="32"/>
        </w:rPr>
        <w:lastRenderedPageBreak/>
        <w:t xml:space="preserve">PROJECT </w:t>
      </w:r>
      <w:r w:rsidRPr="00E555CB">
        <w:rPr>
          <w:rFonts w:ascii="Arial" w:eastAsia="Arial" w:hAnsi="Arial" w:cs="Arial"/>
          <w:b/>
          <w:color w:val="AE0F5A"/>
          <w:position w:val="-1"/>
          <w:sz w:val="32"/>
          <w:szCs w:val="32"/>
        </w:rPr>
        <w:t>PROFILE</w:t>
      </w:r>
      <w:r w:rsidR="00E555CB" w:rsidRPr="00E555CB">
        <w:rPr>
          <w:rFonts w:ascii="Arial" w:eastAsia="Arial" w:hAnsi="Arial" w:cs="Arial"/>
          <w:noProof/>
          <w:sz w:val="23"/>
          <w:szCs w:val="23"/>
        </w:rPr>
        <w:t xml:space="preserve"> </w:t>
      </w:r>
      <w:r w:rsidR="00D25E2E" w:rsidRPr="00E555CB">
        <w:rPr>
          <w:rFonts w:ascii="Arial" w:eastAsia="Arial" w:hAnsi="Arial" w:cs="Arial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503313877" behindDoc="1" locked="0" layoutInCell="1" allowOverlap="1" wp14:anchorId="69EDF3FD" wp14:editId="68B61802">
                <wp:simplePos x="0" y="0"/>
                <wp:positionH relativeFrom="page">
                  <wp:posOffset>273314</wp:posOffset>
                </wp:positionH>
                <wp:positionV relativeFrom="page">
                  <wp:posOffset>290195</wp:posOffset>
                </wp:positionV>
                <wp:extent cx="6992620" cy="1012761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2620" cy="10127615"/>
                          <a:chOff x="449" y="448"/>
                          <a:chExt cx="11012" cy="15949"/>
                        </a:xfrm>
                      </wpg:grpSpPr>
                      <wps:wsp>
                        <wps:cNvPr id="27" name="Freeform 1558"/>
                        <wps:cNvSpPr>
                          <a:spLocks/>
                        </wps:cNvSpPr>
                        <wps:spPr bwMode="auto">
                          <a:xfrm>
                            <a:off x="510" y="480"/>
                            <a:ext cx="0" cy="12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20"/>
                              <a:gd name="T2" fmla="+- 0 600 480"/>
                              <a:gd name="T3" fmla="*/ 600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59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120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20"/>
                              <a:gd name="T2" fmla="+- 0 600 48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60"/>
                        <wps:cNvSpPr>
                          <a:spLocks/>
                        </wps:cNvSpPr>
                        <wps:spPr bwMode="auto">
                          <a:xfrm>
                            <a:off x="540" y="555"/>
                            <a:ext cx="60" cy="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60"/>
                              <a:gd name="T2" fmla="+- 0 600 54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61"/>
                        <wps:cNvSpPr>
                          <a:spLocks/>
                        </wps:cNvSpPr>
                        <wps:spPr bwMode="auto">
                          <a:xfrm>
                            <a:off x="600" y="479"/>
                            <a:ext cx="10710" cy="6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541 479"/>
                              <a:gd name="T3" fmla="*/ 541 h 62"/>
                              <a:gd name="T4" fmla="+- 0 11310 600"/>
                              <a:gd name="T5" fmla="*/ T4 w 10710"/>
                              <a:gd name="T6" fmla="+- 0 541 479"/>
                              <a:gd name="T7" fmla="*/ 541 h 62"/>
                              <a:gd name="T8" fmla="+- 0 11310 600"/>
                              <a:gd name="T9" fmla="*/ T8 w 10710"/>
                              <a:gd name="T10" fmla="+- 0 479 479"/>
                              <a:gd name="T11" fmla="*/ 479 h 62"/>
                              <a:gd name="T12" fmla="+- 0 600 600"/>
                              <a:gd name="T13" fmla="*/ T12 w 10710"/>
                              <a:gd name="T14" fmla="+- 0 479 479"/>
                              <a:gd name="T15" fmla="*/ 479 h 62"/>
                              <a:gd name="T16" fmla="+- 0 600 600"/>
                              <a:gd name="T17" fmla="*/ T16 w 10710"/>
                              <a:gd name="T18" fmla="+- 0 541 479"/>
                              <a:gd name="T19" fmla="*/ 54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62">
                                <a:moveTo>
                                  <a:pt x="0" y="62"/>
                                </a:moveTo>
                                <a:lnTo>
                                  <a:pt x="10710" y="6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562"/>
                        <wps:cNvSpPr>
                          <a:spLocks/>
                        </wps:cNvSpPr>
                        <wps:spPr bwMode="auto">
                          <a:xfrm>
                            <a:off x="600" y="539"/>
                            <a:ext cx="10710" cy="3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571 539"/>
                              <a:gd name="T3" fmla="*/ 571 h 32"/>
                              <a:gd name="T4" fmla="+- 0 11310 600"/>
                              <a:gd name="T5" fmla="*/ T4 w 10710"/>
                              <a:gd name="T6" fmla="+- 0 571 539"/>
                              <a:gd name="T7" fmla="*/ 571 h 32"/>
                              <a:gd name="T8" fmla="+- 0 11310 600"/>
                              <a:gd name="T9" fmla="*/ T8 w 10710"/>
                              <a:gd name="T10" fmla="+- 0 539 539"/>
                              <a:gd name="T11" fmla="*/ 539 h 32"/>
                              <a:gd name="T12" fmla="+- 0 600 600"/>
                              <a:gd name="T13" fmla="*/ T12 w 10710"/>
                              <a:gd name="T14" fmla="+- 0 539 539"/>
                              <a:gd name="T15" fmla="*/ 539 h 32"/>
                              <a:gd name="T16" fmla="+- 0 600 600"/>
                              <a:gd name="T17" fmla="*/ T16 w 10710"/>
                              <a:gd name="T18" fmla="+- 0 571 539"/>
                              <a:gd name="T19" fmla="*/ 57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32">
                                <a:moveTo>
                                  <a:pt x="0" y="32"/>
                                </a:moveTo>
                                <a:lnTo>
                                  <a:pt x="10710" y="3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63"/>
                        <wps:cNvSpPr>
                          <a:spLocks/>
                        </wps:cNvSpPr>
                        <wps:spPr bwMode="auto">
                          <a:xfrm>
                            <a:off x="600" y="585"/>
                            <a:ext cx="1071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1310 600"/>
                              <a:gd name="T3" fmla="*/ T2 w 10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0">
                                <a:moveTo>
                                  <a:pt x="0" y="0"/>
                                </a:moveTo>
                                <a:lnTo>
                                  <a:pt x="1071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64"/>
                        <wps:cNvSpPr>
                          <a:spLocks/>
                        </wps:cNvSpPr>
                        <wps:spPr bwMode="auto">
                          <a:xfrm>
                            <a:off x="11400" y="480"/>
                            <a:ext cx="0" cy="12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20"/>
                              <a:gd name="T2" fmla="+- 0 600 480"/>
                              <a:gd name="T3" fmla="*/ 600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565"/>
                        <wps:cNvSpPr>
                          <a:spLocks/>
                        </wps:cNvSpPr>
                        <wps:spPr bwMode="auto">
                          <a:xfrm>
                            <a:off x="11310" y="510"/>
                            <a:ext cx="12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120"/>
                              <a:gd name="T2" fmla="+- 0 11430 1131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66"/>
                        <wps:cNvSpPr>
                          <a:spLocks/>
                        </wps:cNvSpPr>
                        <wps:spPr bwMode="auto">
                          <a:xfrm>
                            <a:off x="11310" y="555"/>
                            <a:ext cx="6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60"/>
                              <a:gd name="T2" fmla="+- 0 11370 1131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67"/>
                        <wps:cNvSpPr>
                          <a:spLocks/>
                        </wps:cNvSpPr>
                        <wps:spPr bwMode="auto">
                          <a:xfrm>
                            <a:off x="510" y="600"/>
                            <a:ext cx="0" cy="15645"/>
                          </a:xfrm>
                          <a:custGeom>
                            <a:avLst/>
                            <a:gdLst>
                              <a:gd name="T0" fmla="+- 0 600 600"/>
                              <a:gd name="T1" fmla="*/ 600 h 15645"/>
                              <a:gd name="T2" fmla="+- 0 16245 600"/>
                              <a:gd name="T3" fmla="*/ 16245 h 156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45">
                                <a:moveTo>
                                  <a:pt x="0" y="0"/>
                                </a:moveTo>
                                <a:lnTo>
                                  <a:pt x="0" y="1564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568"/>
                        <wps:cNvSpPr>
                          <a:spLocks/>
                        </wps:cNvSpPr>
                        <wps:spPr bwMode="auto">
                          <a:xfrm>
                            <a:off x="555" y="555"/>
                            <a:ext cx="0" cy="15735"/>
                          </a:xfrm>
                          <a:custGeom>
                            <a:avLst/>
                            <a:gdLst>
                              <a:gd name="T0" fmla="+- 0 555 555"/>
                              <a:gd name="T1" fmla="*/ 555 h 15735"/>
                              <a:gd name="T2" fmla="+- 0 16290 555"/>
                              <a:gd name="T3" fmla="*/ 16290 h 157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35">
                                <a:moveTo>
                                  <a:pt x="0" y="0"/>
                                </a:moveTo>
                                <a:lnTo>
                                  <a:pt x="0" y="1573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569"/>
                        <wps:cNvSpPr>
                          <a:spLocks/>
                        </wps:cNvSpPr>
                        <wps:spPr bwMode="auto">
                          <a:xfrm>
                            <a:off x="585" y="570"/>
                            <a:ext cx="0" cy="15705"/>
                          </a:xfrm>
                          <a:custGeom>
                            <a:avLst/>
                            <a:gdLst>
                              <a:gd name="T0" fmla="+- 0 570 570"/>
                              <a:gd name="T1" fmla="*/ 570 h 15705"/>
                              <a:gd name="T2" fmla="+- 0 16275 570"/>
                              <a:gd name="T3" fmla="*/ 16275 h 157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5">
                                <a:moveTo>
                                  <a:pt x="0" y="0"/>
                                </a:moveTo>
                                <a:lnTo>
                                  <a:pt x="0" y="1570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70"/>
                        <wps:cNvSpPr>
                          <a:spLocks/>
                        </wps:cNvSpPr>
                        <wps:spPr bwMode="auto">
                          <a:xfrm>
                            <a:off x="11400" y="600"/>
                            <a:ext cx="0" cy="15645"/>
                          </a:xfrm>
                          <a:custGeom>
                            <a:avLst/>
                            <a:gdLst>
                              <a:gd name="T0" fmla="+- 0 600 600"/>
                              <a:gd name="T1" fmla="*/ 600 h 15645"/>
                              <a:gd name="T2" fmla="+- 0 16245 600"/>
                              <a:gd name="T3" fmla="*/ 16245 h 156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45">
                                <a:moveTo>
                                  <a:pt x="0" y="0"/>
                                </a:moveTo>
                                <a:lnTo>
                                  <a:pt x="0" y="1564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571"/>
                        <wps:cNvSpPr>
                          <a:spLocks/>
                        </wps:cNvSpPr>
                        <wps:spPr bwMode="auto">
                          <a:xfrm>
                            <a:off x="11355" y="555"/>
                            <a:ext cx="0" cy="15735"/>
                          </a:xfrm>
                          <a:custGeom>
                            <a:avLst/>
                            <a:gdLst>
                              <a:gd name="T0" fmla="+- 0 555 555"/>
                              <a:gd name="T1" fmla="*/ 555 h 15735"/>
                              <a:gd name="T2" fmla="+- 0 16290 555"/>
                              <a:gd name="T3" fmla="*/ 16290 h 157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35">
                                <a:moveTo>
                                  <a:pt x="0" y="0"/>
                                </a:moveTo>
                                <a:lnTo>
                                  <a:pt x="0" y="1573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72"/>
                        <wps:cNvSpPr>
                          <a:spLocks/>
                        </wps:cNvSpPr>
                        <wps:spPr bwMode="auto">
                          <a:xfrm>
                            <a:off x="11325" y="570"/>
                            <a:ext cx="0" cy="15705"/>
                          </a:xfrm>
                          <a:custGeom>
                            <a:avLst/>
                            <a:gdLst>
                              <a:gd name="T0" fmla="+- 0 570 570"/>
                              <a:gd name="T1" fmla="*/ 570 h 15705"/>
                              <a:gd name="T2" fmla="+- 0 16275 570"/>
                              <a:gd name="T3" fmla="*/ 16275 h 157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5">
                                <a:moveTo>
                                  <a:pt x="0" y="0"/>
                                </a:moveTo>
                                <a:lnTo>
                                  <a:pt x="0" y="1570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73"/>
                        <wps:cNvSpPr>
                          <a:spLocks/>
                        </wps:cNvSpPr>
                        <wps:spPr bwMode="auto">
                          <a:xfrm>
                            <a:off x="510" y="16245"/>
                            <a:ext cx="0" cy="120"/>
                          </a:xfrm>
                          <a:custGeom>
                            <a:avLst/>
                            <a:gdLst>
                              <a:gd name="T0" fmla="+- 0 16245 16245"/>
                              <a:gd name="T1" fmla="*/ 16245 h 120"/>
                              <a:gd name="T2" fmla="+- 0 16365 16245"/>
                              <a:gd name="T3" fmla="*/ 16365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574"/>
                        <wps:cNvSpPr>
                          <a:spLocks/>
                        </wps:cNvSpPr>
                        <wps:spPr bwMode="auto">
                          <a:xfrm>
                            <a:off x="480" y="16335"/>
                            <a:ext cx="120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20"/>
                              <a:gd name="T2" fmla="+- 0 600 48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75"/>
                        <wps:cNvSpPr>
                          <a:spLocks/>
                        </wps:cNvSpPr>
                        <wps:spPr bwMode="auto">
                          <a:xfrm>
                            <a:off x="540" y="16290"/>
                            <a:ext cx="60" cy="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60"/>
                              <a:gd name="T2" fmla="+- 0 600 54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76"/>
                        <wps:cNvSpPr>
                          <a:spLocks/>
                        </wps:cNvSpPr>
                        <wps:spPr bwMode="auto">
                          <a:xfrm>
                            <a:off x="600" y="16304"/>
                            <a:ext cx="10710" cy="6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6366 16304"/>
                              <a:gd name="T3" fmla="*/ 16366 h 62"/>
                              <a:gd name="T4" fmla="+- 0 11310 600"/>
                              <a:gd name="T5" fmla="*/ T4 w 10710"/>
                              <a:gd name="T6" fmla="+- 0 16366 16304"/>
                              <a:gd name="T7" fmla="*/ 16366 h 62"/>
                              <a:gd name="T8" fmla="+- 0 11310 600"/>
                              <a:gd name="T9" fmla="*/ T8 w 10710"/>
                              <a:gd name="T10" fmla="+- 0 16304 16304"/>
                              <a:gd name="T11" fmla="*/ 16304 h 62"/>
                              <a:gd name="T12" fmla="+- 0 600 600"/>
                              <a:gd name="T13" fmla="*/ T12 w 10710"/>
                              <a:gd name="T14" fmla="+- 0 16304 16304"/>
                              <a:gd name="T15" fmla="*/ 16304 h 62"/>
                              <a:gd name="T16" fmla="+- 0 600 600"/>
                              <a:gd name="T17" fmla="*/ T16 w 10710"/>
                              <a:gd name="T18" fmla="+- 0 16366 16304"/>
                              <a:gd name="T19" fmla="*/ 163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62">
                                <a:moveTo>
                                  <a:pt x="0" y="62"/>
                                </a:moveTo>
                                <a:lnTo>
                                  <a:pt x="10710" y="6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77"/>
                        <wps:cNvSpPr>
                          <a:spLocks/>
                        </wps:cNvSpPr>
                        <wps:spPr bwMode="auto">
                          <a:xfrm>
                            <a:off x="600" y="16274"/>
                            <a:ext cx="10710" cy="3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6306 16274"/>
                              <a:gd name="T3" fmla="*/ 16306 h 32"/>
                              <a:gd name="T4" fmla="+- 0 11310 600"/>
                              <a:gd name="T5" fmla="*/ T4 w 10710"/>
                              <a:gd name="T6" fmla="+- 0 16306 16274"/>
                              <a:gd name="T7" fmla="*/ 16306 h 32"/>
                              <a:gd name="T8" fmla="+- 0 11310 600"/>
                              <a:gd name="T9" fmla="*/ T8 w 10710"/>
                              <a:gd name="T10" fmla="+- 0 16274 16274"/>
                              <a:gd name="T11" fmla="*/ 16274 h 32"/>
                              <a:gd name="T12" fmla="+- 0 600 600"/>
                              <a:gd name="T13" fmla="*/ T12 w 10710"/>
                              <a:gd name="T14" fmla="+- 0 16274 16274"/>
                              <a:gd name="T15" fmla="*/ 16274 h 32"/>
                              <a:gd name="T16" fmla="+- 0 600 600"/>
                              <a:gd name="T17" fmla="*/ T16 w 10710"/>
                              <a:gd name="T18" fmla="+- 0 16306 16274"/>
                              <a:gd name="T19" fmla="*/ 1630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32">
                                <a:moveTo>
                                  <a:pt x="0" y="32"/>
                                </a:moveTo>
                                <a:lnTo>
                                  <a:pt x="10710" y="3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578"/>
                        <wps:cNvSpPr>
                          <a:spLocks/>
                        </wps:cNvSpPr>
                        <wps:spPr bwMode="auto">
                          <a:xfrm>
                            <a:off x="600" y="16260"/>
                            <a:ext cx="1071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1310 600"/>
                              <a:gd name="T3" fmla="*/ T2 w 10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0">
                                <a:moveTo>
                                  <a:pt x="0" y="0"/>
                                </a:moveTo>
                                <a:lnTo>
                                  <a:pt x="1071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579"/>
                        <wps:cNvSpPr>
                          <a:spLocks/>
                        </wps:cNvSpPr>
                        <wps:spPr bwMode="auto">
                          <a:xfrm>
                            <a:off x="11400" y="16245"/>
                            <a:ext cx="0" cy="120"/>
                          </a:xfrm>
                          <a:custGeom>
                            <a:avLst/>
                            <a:gdLst>
                              <a:gd name="T0" fmla="+- 0 16245 16245"/>
                              <a:gd name="T1" fmla="*/ 16245 h 120"/>
                              <a:gd name="T2" fmla="+- 0 16365 16245"/>
                              <a:gd name="T3" fmla="*/ 16365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80"/>
                        <wps:cNvSpPr>
                          <a:spLocks/>
                        </wps:cNvSpPr>
                        <wps:spPr bwMode="auto">
                          <a:xfrm>
                            <a:off x="11310" y="16335"/>
                            <a:ext cx="12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120"/>
                              <a:gd name="T2" fmla="+- 0 11430 1131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81"/>
                        <wps:cNvSpPr>
                          <a:spLocks/>
                        </wps:cNvSpPr>
                        <wps:spPr bwMode="auto">
                          <a:xfrm>
                            <a:off x="11310" y="16290"/>
                            <a:ext cx="6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60"/>
                              <a:gd name="T2" fmla="+- 0 11370 1131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1.5pt;margin-top:22.85pt;width:550.6pt;height:797.45pt;z-index:-2603;mso-position-horizontal-relative:page;mso-position-vertical-relative:page" coordorigin="449,448" coordsize="11012,1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">
                <v:shape id="Freeform 1558" o:spid="_x0000_s1027" style="position:absolute;left:510;top:48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Fp8QA&#10;AADbAAAADwAAAGRycy9kb3ducmV2LnhtbESPT2sCMRTE74LfITyhN80qWGU1iojFQg/FP6jH5+a5&#10;u5i8bDeprt++KQgeh5n5DTOdN9aIG9W+dKyg30tAEGdOl5wr2O8+umMQPiBrNI5JwYM8zGft1hRT&#10;7e68ods25CJC2KeooAihSqX0WUEWfc9VxNG7uNpiiLLOpa7xHuHWyEGSvEuLJceFAitaFpRdt79W&#10;QbM+HC8HY77lz3F4Wn09zmR3Z6XeOs1iAiJQE17hZ/tTKxiM4P9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0BafEAAAA2wAAAA8AAAAAAAAAAAAAAAAAmAIAAGRycy9k&#10;b3ducmV2LnhtbFBLBQYAAAAABAAEAPUAAACJAwAAAAA=&#10;" path="m,l,120e" filled="f" strokecolor="#7e7e7e" strokeweight="3.1pt">
                  <v:path arrowok="t" o:connecttype="custom" o:connectlocs="0,480;0,600" o:connectangles="0,0"/>
                </v:shape>
                <v:shape id="Freeform 1559" o:spid="_x0000_s1028" style="position:absolute;left:480;top:51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TTcEA&#10;AADbAAAADwAAAGRycy9kb3ducmV2LnhtbERPTWvCMBi+C/sP4R14EU30MKQzLdtYQRge/GDnl+a1&#10;qWvedE2s3b83h4HHh+d7U4yuFQP1ofGsYblQIIgrbxquNZyO5XwNIkRkg61n0vBHAYr8abLBzPgb&#10;72k4xFqkEA4ZarAxdpmUobLkMCx8R5y4s+8dxgT7WpoebynctXKl1It02HBqsNjRh6Xq53B1GnZj&#10;afn8/fWrZkFVl/p9KPefUuvp8/j2CiLSGB/if/fWaFilselL+g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WU03BAAAA2wAAAA8AAAAAAAAAAAAAAAAAmAIAAGRycy9kb3du&#10;cmV2LnhtbFBLBQYAAAAABAAEAPUAAACGAwAAAAA=&#10;" path="m,l120,e" filled="f" strokecolor="#7e7e7e" strokeweight="3.1pt">
                  <v:path arrowok="t" o:connecttype="custom" o:connectlocs="0,0;120,0" o:connectangles="0,0"/>
                </v:shape>
                <v:shape id="Freeform 1560" o:spid="_x0000_s1029" style="position:absolute;left:540;top:555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mf9MQA&#10;AADbAAAADwAAAGRycy9kb3ducmV2LnhtbESPzW7CMBCE70i8g7VIvYEDB35SDIIWJKpyCfQBtvE2&#10;CcRrK3ZDeHtcqRLH0cx8o1muO1OLlhpfWVYwHiUgiHOrKy4UfJ33wzkIH5A11pZJwZ08rFf93hJT&#10;bW+cUXsKhYgQ9ikqKENwqZQ+L8mgH1lHHL0f2xgMUTaF1A3eItzUcpIkU2mw4rhQoqO3kvLr6dco&#10;mLnD8TL+yOTu3WF2/N7Kz3reKvUy6DavIAJ14Rn+bx+0gskC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5n/TEAAAA2wAAAA8AAAAAAAAAAAAAAAAAmAIAAGRycy9k&#10;b3ducmV2LnhtbFBLBQYAAAAABAAEAPUAAACJAwAAAAA=&#10;" path="m,l60,e" filled="f" strokecolor="white" strokeweight="1.6pt">
                  <v:path arrowok="t" o:connecttype="custom" o:connectlocs="0,0;60,0" o:connectangles="0,0"/>
                </v:shape>
                <v:shape id="Freeform 1561" o:spid="_x0000_s1030" style="position:absolute;left:600;top:479;width:10710;height:62;visibility:visible;mso-wrap-style:square;v-text-anchor:top" coordsize="107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u08AA&#10;AADbAAAADwAAAGRycy9kb3ducmV2LnhtbERP3WrCMBS+H+wdwhl4N1OdE6lGGWMTkd348wCH5th2&#10;NiclSW306c2F4OXH979YRdOICzlfW1YwGmYgiAuray4VHA+/7zMQPiBrbCyTgit5WC1fXxaYa9vz&#10;ji77UIoUwj5HBVUIbS6lLyoy6Ie2JU7cyTqDIUFXSu2wT+GmkeMsm0qDNaeGClv6rqg47zujwPWj&#10;c2w+tz/rrhv/ucmO/m+RlBq8xa85iEAxPMUP90Yr+Ejr05f0A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Vu08AAAADbAAAADwAAAAAAAAAAAAAAAACYAgAAZHJzL2Rvd25y&#10;ZXYueG1sUEsFBgAAAAAEAAQA9QAAAIUDAAAAAA==&#10;" path="m,62r10710,l10710,,,,,62xe" fillcolor="#7e7e7e" stroked="f">
                  <v:path arrowok="t" o:connecttype="custom" o:connectlocs="0,541;10710,541;10710,479;0,479;0,541" o:connectangles="0,0,0,0,0"/>
                </v:shape>
                <v:shape id="Freeform 1562" o:spid="_x0000_s1031" style="position:absolute;left:600;top:539;width:10710;height:32;visibility:visible;mso-wrap-style:square;v-text-anchor:top" coordsize="107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lWcMA&#10;AADbAAAADwAAAGRycy9kb3ducmV2LnhtbESPUYvCMBCE3w/8D2EFX0TTKly1ZxQRBd/kqj9gafba&#10;3jWb2kRb/70RhHscZuebndWmN7W4U+sqywriaQSCOLe64kLB5XyYLEA4j6yxtkwKHuRgsx58rDDV&#10;tuNvume+EAHCLkUFpfdNKqXLSzLoprYhDt6PbQ36INtC6ha7ADe1nEXRpzRYcWgosaFdSflfdjPh&#10;je6QFOPlHBNb75N4mY9/T9ebUqNhv/0C4an3/8fv9FErmMfw2hIA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YlWcMAAADbAAAADwAAAAAAAAAAAAAAAACYAgAAZHJzL2Rv&#10;d25yZXYueG1sUEsFBgAAAAAEAAQA9QAAAIgDAAAAAA==&#10;" path="m,32r10710,l10710,,,,,32xe" stroked="f">
                  <v:path arrowok="t" o:connecttype="custom" o:connectlocs="0,571;10710,571;10710,539;0,539;0,571" o:connectangles="0,0,0,0,0"/>
                </v:shape>
                <v:shape id="Freeform 1563" o:spid="_x0000_s1032" style="position:absolute;left:600;top:585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cmMQA&#10;AADbAAAADwAAAGRycy9kb3ducmV2LnhtbESPQWvCQBSE74L/YXlCb2YThSLRVVSQSg5Co7QeH9ln&#10;kjb7Ns1uNf33XUHwOMzMN8xi1ZtGXKlztWUFSRSDIC6srrlUcDruxjMQziNrbCyTgj9ysFoOBwtM&#10;tb3xO11zX4oAYZeigsr7NpXSFRUZdJFtiYN3sZ1BH2RXSt3hLcBNIydx/CoN1hwWKmxpW1Hxnf8a&#10;Bfn2cJDnt02WfJp1k7mP7Jx8/Sj1MurXcxCeev8MP9p7rWA6gf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03JjEAAAA2wAAAA8AAAAAAAAAAAAAAAAAmAIAAGRycy9k&#10;b3ducmV2LnhtbFBLBQYAAAAABAAEAPUAAACJAwAAAAA=&#10;" path="m,l10710,e" filled="f" strokecolor="#7e7e7e" strokeweight="1.6pt">
                  <v:path arrowok="t" o:connecttype="custom" o:connectlocs="0,0;10710,0" o:connectangles="0,0"/>
                </v:shape>
                <v:shape id="Freeform 1564" o:spid="_x0000_s1033" style="position:absolute;left:11400;top:48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VecUA&#10;AADbAAAADwAAAGRycy9kb3ducmV2LnhtbESPQWvCQBSE70L/w/IK3nRTxVJiVimlpYUepFpijy/Z&#10;ZxLcfRuzq8Z/7wpCj8PMfMNky94acaLON44VPI0TEMSl0w1XCn43H6MXED4gazSOScGFPCwXD4MM&#10;U+3O/EOndahEhLBPUUEdQptK6cuaLPqxa4mjt3OdxRBlV0nd4TnCrZGTJHmWFhuOCzW29FZTuV8f&#10;rYL+M9/ucmNW8rCd/b1/Xwqym0Kp4WP/OgcRqA//4Xv7SyuYTuH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pV5xQAAANsAAAAPAAAAAAAAAAAAAAAAAJgCAABkcnMv&#10;ZG93bnJldi54bWxQSwUGAAAAAAQABAD1AAAAigMAAAAA&#10;" path="m,l,120e" filled="f" strokecolor="#7e7e7e" strokeweight="3.1pt">
                  <v:path arrowok="t" o:connecttype="custom" o:connectlocs="0,480;0,600" o:connectangles="0,0"/>
                </v:shape>
                <v:shape id="Freeform 1565" o:spid="_x0000_s1034" style="position:absolute;left:11310;top:51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PlcQA&#10;AADbAAAADwAAAGRycy9kb3ducmV2LnhtbESPT2sCMRTE7wW/Q3iCl1KTWillNYqKC0LpwT94fmye&#10;m203L9tNXLffvikIPQ4z8xtmvuxdLTpqQ+VZw/NYgSAuvKm41HA65k9vIEJENlh7Jg0/FGC5GDzM&#10;MTP+xnvqDrEUCcIhQw02xiaTMhSWHIaxb4iTd/Gtw5hkW0rT4i3BXS0nSr1KhxWnBYsNbSwVX4er&#10;0/DR55Yv5/dv9RhU8Vmuu3y/lVqPhv1qBiJSH//D9/bOaHiZwt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Cz5XEAAAA2wAAAA8AAAAAAAAAAAAAAAAAmAIAAGRycy9k&#10;b3ducmV2LnhtbFBLBQYAAAAABAAEAPUAAACJAwAAAAA=&#10;" path="m,l120,e" filled="f" strokecolor="#7e7e7e" strokeweight="3.1pt">
                  <v:path arrowok="t" o:connecttype="custom" o:connectlocs="0,0;120,0" o:connectangles="0,0"/>
                </v:shape>
                <v:shape id="Freeform 1566" o:spid="_x0000_s1035" style="position:absolute;left:11310;top:555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0DLMQA&#10;AADbAAAADwAAAGRycy9kb3ducmV2LnhtbESPwW7CMBBE75X6D9ZW4tY4gEpRwKACrUQFlwAfsMTb&#10;JG28tmI3hL/HlZB6HM3MG8182ZtGdNT62rKCYZKCIC6srrlUcDp+PE9B+ICssbFMCq7kYbl4fJhj&#10;pu2Fc+oOoRQRwj5DBVUILpPSFxUZ9Il1xNH7sq3BEGVbSt3iJcJNI0dpOpEGa44LFTpaV1T8HH6N&#10;gle33X8PP3P5vnGY788ruWumnVKDp/5tBiJQH/7D9/ZWKxi/wN+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AyzEAAAA2wAAAA8AAAAAAAAAAAAAAAAAmAIAAGRycy9k&#10;b3ducmV2LnhtbFBLBQYAAAAABAAEAPUAAACJAwAAAAA=&#10;" path="m,l60,e" filled="f" strokecolor="white" strokeweight="1.6pt">
                  <v:path arrowok="t" o:connecttype="custom" o:connectlocs="0,0;60,0" o:connectangles="0,0"/>
                </v:shape>
                <v:shape id="Freeform 1567" o:spid="_x0000_s1036" style="position:absolute;left:510;top:600;width:0;height:15645;visibility:visible;mso-wrap-style:square;v-text-anchor:top" coordsize="0,1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Q7sQA&#10;AADbAAAADwAAAGRycy9kb3ducmV2LnhtbESPwWrDMBBE74X8g9hALyWRExeTOJFNGgjU0EvTfMBi&#10;bSwTa2UsNXb79VWh0OMwM2+YfTnZTtxp8K1jBatlAoK4drrlRsHl47TYgPABWWPnmBR8kYeymD3s&#10;Mddu5He6n0MjIoR9jgpMCH0upa8NWfRL1xNH7+oGiyHKoZF6wDHCbSfXSZJJiy3HBYM9HQ3Vt/On&#10;VfBy22RPz9tLM6Wnb2PwrRq9rZR6nE+HHYhAU/gP/7VftYI0g9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bUO7EAAAA2wAAAA8AAAAAAAAAAAAAAAAAmAIAAGRycy9k&#10;b3ducmV2LnhtbFBLBQYAAAAABAAEAPUAAACJAwAAAAA=&#10;" path="m,l,15645e" filled="f" strokecolor="#7e7e7e" strokeweight="3.1pt">
                  <v:path arrowok="t" o:connecttype="custom" o:connectlocs="0,600;0,16245" o:connectangles="0,0"/>
                </v:shape>
                <v:shape id="Freeform 1568" o:spid="_x0000_s1037" style="position:absolute;left:555;top:555;width:0;height:15735;visibility:visible;mso-wrap-style:square;v-text-anchor:top" coordsize="0,1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U/MQA&#10;AADbAAAADwAAAGRycy9kb3ducmV2LnhtbESP3WrCQBSE7wu+w3IE7+pGxf6k2YgKQi+EEu0DHLKn&#10;STB7NuyuSfTpu0Khl8PMfMNkm9G0oifnG8sKFvMEBHFpdcOVgu/z4fkNhA/IGlvLpOBGHjb55CnD&#10;VNuBC+pPoRIRwj5FBXUIXSqlL2sy6Oe2I47ej3UGQ5SuktrhEOGmlcskeZEGG44LNXa0r6m8nK5G&#10;QTBbt3tfVcNwXPeHfVGcv9blXanZdNx+gAg0hv/wX/tTK1i9wuN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1PzEAAAA2wAAAA8AAAAAAAAAAAAAAAAAmAIAAGRycy9k&#10;b3ducmV2LnhtbFBLBQYAAAAABAAEAPUAAACJAwAAAAA=&#10;" path="m,l,15735e" filled="f" strokecolor="white" strokeweight="1.6pt">
                  <v:path arrowok="t" o:connecttype="custom" o:connectlocs="0,555;0,16290" o:connectangles="0,0"/>
                </v:shape>
                <v:shape id="Freeform 1569" o:spid="_x0000_s1038" style="position:absolute;left:585;top:570;width:0;height:15705;visibility:visible;mso-wrap-style:square;v-text-anchor:top" coordsize="0,15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Knr4A&#10;AADbAAAADwAAAGRycy9kb3ducmV2LnhtbERPS4vCMBC+C/6HMII3TV1Rl65RZEHck+AD8Tg0Y1ts&#10;JqWJWv31OwfB48f3ni9bV6k7NaH0bGA0TEARZ96WnBs4HtaDb1AhIlusPJOBJwVYLrqdOabWP3hH&#10;933MlYRwSNFAEWOdah2yghyGoa+Jhbv4xmEU2OTaNviQcFfprySZaoclS0OBNf0WlF33N2dgrMPM&#10;rsvxdPOauJd1p217pq0x/V67+gEVqY0f8dv9Z8UnY+WL/AC9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hip6+AAAA2wAAAA8AAAAAAAAAAAAAAAAAmAIAAGRycy9kb3ducmV2&#10;LnhtbFBLBQYAAAAABAAEAPUAAACDAwAAAAA=&#10;" path="m,l,15705e" filled="f" strokecolor="#7e7e7e" strokeweight="1.6pt">
                  <v:path arrowok="t" o:connecttype="custom" o:connectlocs="0,570;0,16275" o:connectangles="0,0"/>
                </v:shape>
                <v:shape id="Freeform 1570" o:spid="_x0000_s1039" style="position:absolute;left:11400;top:600;width:0;height:15645;visibility:visible;mso-wrap-style:square;v-text-anchor:top" coordsize="0,1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EnMMA&#10;AADbAAAADwAAAGRycy9kb3ducmV2LnhtbESP0YrCMBRE34X9h3AXfJE13VWKVqOsC4KCL7p+wKW5&#10;NsXmpjTRVr/eCIKPw8ycYebLzlbiSo0vHSv4HiYgiHOnSy4UHP/XXxMQPiBrrByTght5WC4+enPM&#10;tGt5T9dDKESEsM9QgQmhzqT0uSGLfuhq4uidXGMxRNkUUjfYRrit5E+SpNJiyXHBYE1/hvLz4WIV&#10;rM6TdDCeHotutL4bg7tt6+1Wqf5n9zsDEagL7/CrvdEKRl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TEnMMAAADbAAAADwAAAAAAAAAAAAAAAACYAgAAZHJzL2Rv&#10;d25yZXYueG1sUEsFBgAAAAAEAAQA9QAAAIgDAAAAAA==&#10;" path="m,l,15645e" filled="f" strokecolor="#7e7e7e" strokeweight="3.1pt">
                  <v:path arrowok="t" o:connecttype="custom" o:connectlocs="0,600;0,16245" o:connectangles="0,0"/>
                </v:shape>
                <v:shape id="Freeform 1571" o:spid="_x0000_s1040" style="position:absolute;left:11355;top:555;width:0;height:15735;visibility:visible;mso-wrap-style:square;v-text-anchor:top" coordsize="0,1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E/9cAA&#10;AADbAAAADwAAAGRycy9kb3ducmV2LnhtbERPzYrCMBC+L/gOYQRva6qui1ajqCDsYUGq+wBDM7bF&#10;ZlKS2Faf3hwWPH58/+ttb2rRkvOVZQWTcQKCOLe64kLB3+X4uQDhA7LG2jIpeJCH7WbwscZU244z&#10;as+hEDGEfYoKyhCaVEqfl2TQj21DHLmrdQZDhK6Q2mEXw00tp0nyLQ1WHBtKbOhQUn47342CYHZu&#10;v5wVXfc7b4+HLLuc5vlTqdGw361ABOrDW/zv/tEKvuL6+CX+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E/9cAAAADbAAAADwAAAAAAAAAAAAAAAACYAgAAZHJzL2Rvd25y&#10;ZXYueG1sUEsFBgAAAAAEAAQA9QAAAIUDAAAAAA==&#10;" path="m,l,15735e" filled="f" strokecolor="white" strokeweight="1.6pt">
                  <v:path arrowok="t" o:connecttype="custom" o:connectlocs="0,555;0,16290" o:connectangles="0,0"/>
                </v:shape>
                <v:shape id="Freeform 1572" o:spid="_x0000_s1041" style="position:absolute;left:11325;top:570;width:0;height:15705;visibility:visible;mso-wrap-style:square;v-text-anchor:top" coordsize="0,15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QfsQA&#10;AADbAAAADwAAAGRycy9kb3ducmV2LnhtbESPQWvCQBSE7wX/w/IEb80mtVWJ2YRSCHoSakvx+Mg+&#10;k2D2bchuNfrru4LQ4zAz3zBZMZpOnGlwrWUFSRSDIK6sbrlW8P1VPq9AOI+ssbNMCq7koMgnTxmm&#10;2l74k857X4sAYZeigsb7PpXSVQ0ZdJHtiYN3tINBH+RQSz3gJcBNJ1/ieCENthwWGuzpo6HqtP81&#10;CubSLXXZzheb25u5afOzGw+0U2o2Hd/XIDyN/j/8aG+1gtcE7l/C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dUH7EAAAA2wAAAA8AAAAAAAAAAAAAAAAAmAIAAGRycy9k&#10;b3ducmV2LnhtbFBLBQYAAAAABAAEAPUAAACJAwAAAAA=&#10;" path="m,l,15705e" filled="f" strokecolor="#7e7e7e" strokeweight="1.6pt">
                  <v:path arrowok="t" o:connecttype="custom" o:connectlocs="0,570;0,16275" o:connectangles="0,0"/>
                </v:shape>
                <v:shape id="Freeform 1573" o:spid="_x0000_s1042" style="position:absolute;left:510;top:16245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Dn8QA&#10;AADbAAAADwAAAGRycy9kb3ducmV2LnhtbESPT2sCMRTE74LfITyhN80qVmQ1iojFQg/FP6jH5+a5&#10;u5i8bDeprt++KQgeh5n5DTOdN9aIG9W+dKyg30tAEGdOl5wr2O8+umMQPiBrNI5JwYM8zGft1hRT&#10;7e68ods25CJC2KeooAihSqX0WUEWfc9VxNG7uNpiiLLOpa7xHuHWyEGSjKTFkuNCgRUtC8qu21+r&#10;oFkfjpeDMd/y5/h+Wn09zmR3Z6XeOs1iAiJQE17hZ/tTKxgO4P9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cQ5/EAAAA2wAAAA8AAAAAAAAAAAAAAAAAmAIAAGRycy9k&#10;b3ducmV2LnhtbFBLBQYAAAAABAAEAPUAAACJAwAAAAA=&#10;" path="m,l,120e" filled="f" strokecolor="#7e7e7e" strokeweight="3.1pt">
                  <v:path arrowok="t" o:connecttype="custom" o:connectlocs="0,16245;0,16365" o:connectangles="0,0"/>
                </v:shape>
                <v:shape id="Freeform 1574" o:spid="_x0000_s1043" style="position:absolute;left:480;top:16335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0knMQA&#10;AADbAAAADwAAAGRycy9kb3ducmV2LnhtbESPT2sCMRTE7wW/Q3iCl1KTWillNYqKC0LpwT94fmye&#10;m203L9tNXLffvikIPQ4z8xtmvuxdLTpqQ+VZw/NYgSAuvKm41HA65k9vIEJENlh7Jg0/FGC5GDzM&#10;MTP+xnvqDrEUCcIhQw02xiaTMhSWHIaxb4iTd/Gtw5hkW0rT4i3BXS0nSr1KhxWnBYsNbSwVX4er&#10;0/DR55Yv5/dv9RhU8Vmuu3y/lVqPhv1qBiJSH//D9/bOaJi+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tJJzEAAAA2wAAAA8AAAAAAAAAAAAAAAAAmAIAAGRycy9k&#10;b3ducmV2LnhtbFBLBQYAAAAABAAEAPUAAACJAwAAAAA=&#10;" path="m,l120,e" filled="f" strokecolor="#7e7e7e" strokeweight="3.1pt">
                  <v:path arrowok="t" o:connecttype="custom" o:connectlocs="0,0;120,0" o:connectangles="0,0"/>
                </v:shape>
                <v:shape id="Freeform 1575" o:spid="_x0000_s1044" style="position:absolute;left:540;top:16290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VysMA&#10;AADbAAAADwAAAGRycy9kb3ducmV2LnhtbESP0WrCQBRE3wv+w3IF3+rGIiqpq2hVsOhLtB9wm71N&#10;otm7S3aN6d93C4KPw8ycYebLztSipcZXlhWMhgkI4tzqigsFX+fd6wyED8gaa8uk4Jc8LBe9lzmm&#10;2t45o/YUChEh7FNUUIbgUil9XpJBP7SOOHo/tjEYomwKqRu8R7ip5VuSTKTBiuNCiY4+Ssqvp5tR&#10;MHX742X0mcntxmF2/F7LQz1rlRr0u9U7iEBdeIYf7b1WMB7D/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fVysMAAADbAAAADwAAAAAAAAAAAAAAAACYAgAAZHJzL2Rv&#10;d25yZXYueG1sUEsFBgAAAAAEAAQA9QAAAIgDAAAAAA==&#10;" path="m,l60,e" filled="f" strokecolor="white" strokeweight="1.6pt">
                  <v:path arrowok="t" o:connecttype="custom" o:connectlocs="0,0;60,0" o:connectangles="0,0"/>
                </v:shape>
                <v:shape id="Freeform 1576" o:spid="_x0000_s1045" style="position:absolute;left:600;top:16304;width:10710;height:62;visibility:visible;mso-wrap-style:square;v-text-anchor:top" coordsize="107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+NsMA&#10;AADbAAAADwAAAGRycy9kb3ducmV2LnhtbESP0WoCMRRE3wv+Q7iCbzWraCmrUURUSvFF6wdcNtfd&#10;1c3NkmTdtF/fFIQ+DjNzhlmuo2nEg5yvLSuYjDMQxIXVNZcKLl/713cQPiBrbCyTgm/ysF4NXpaY&#10;a9vziR7nUIoEYZ+jgiqENpfSFxUZ9GPbEifvap3BkKQrpXbYJ7hp5DTL3qTBmtNChS1tKyru584o&#10;cP3kHpv55+7QddOjm53o9hNJqdEwbhYgAsXwH362P7SC2R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+NsMAAADbAAAADwAAAAAAAAAAAAAAAACYAgAAZHJzL2Rv&#10;d25yZXYueG1sUEsFBgAAAAAEAAQA9QAAAIgDAAAAAA==&#10;" path="m,62r10710,l10710,,,,,62xe" fillcolor="#7e7e7e" stroked="f">
                  <v:path arrowok="t" o:connecttype="custom" o:connectlocs="0,16366;10710,16366;10710,16304;0,16304;0,16366" o:connectangles="0,0,0,0,0"/>
                </v:shape>
                <v:shape id="Freeform 1577" o:spid="_x0000_s1046" style="position:absolute;left:600;top:16274;width:10710;height:32;visibility:visible;mso-wrap-style:square;v-text-anchor:top" coordsize="107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OUMQA&#10;AADbAAAADwAAAGRycy9kb3ducmV2LnhtbESPUWvCQBCE3wv+h2OFvgS92BajMRcppQHfSq0/YMmt&#10;STS3F3OnSf99Tyj4OMzONzvZdjStuFHvGssKFvMYBHFpdcOVgsNPMVuBcB5ZY2uZFPySg20+ecow&#10;1Xbgb7rtfSUChF2KCmrvu1RKV9Zk0M1tRxy8o+0N+iD7SuoehwA3rXyJ46U02HBoqLGjj5rK8/5q&#10;whtDkVTR+hUT234mi3UZnb4uV6Wep+P7BoSn0T+O/9M7reBtCfctAQA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zlDEAAAA2wAAAA8AAAAAAAAAAAAAAAAAmAIAAGRycy9k&#10;b3ducmV2LnhtbFBLBQYAAAAABAAEAPUAAACJAwAAAAA=&#10;" path="m,32r10710,l10710,,,,,32xe" stroked="f">
                  <v:path arrowok="t" o:connecttype="custom" o:connectlocs="0,16306;10710,16306;10710,16274;0,16274;0,16306" o:connectangles="0,0,0,0,0"/>
                </v:shape>
                <v:shape id="Freeform 1578" o:spid="_x0000_s1047" style="position:absolute;left:600;top:16260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MfcUA&#10;AADbAAAADwAAAGRycy9kb3ducmV2LnhtbESPQWvCQBSE70L/w/IKvekmpWiJ2YgVSiUHwVhaj4/s&#10;M0mbfZtmtxr/vSsIHoeZ+YZJF4NpxZF611hWEE8iEMSl1Q1XCj537+NXEM4ja2wtk4IzOVhkD6MU&#10;E21PvKVj4SsRIOwSVFB73yVSurImg25iO+LgHWxv0AfZV1L3eApw08rnKJpKgw2HhRo7WtVU/hb/&#10;RkGx2mzk/uMtj7/Nss3dV76Pf/6UenoclnMQngZ/D9/aa63gZQbXL+EH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Qx9xQAAANsAAAAPAAAAAAAAAAAAAAAAAJgCAABkcnMv&#10;ZG93bnJldi54bWxQSwUGAAAAAAQABAD1AAAAigMAAAAA&#10;" path="m,l10710,e" filled="f" strokecolor="#7e7e7e" strokeweight="1.6pt">
                  <v:path arrowok="t" o:connecttype="custom" o:connectlocs="0,0;10710,0" o:connectangles="0,0"/>
                </v:shape>
                <v:shape id="Freeform 1579" o:spid="_x0000_s1048" style="position:absolute;left:11400;top:16245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0dcEA&#10;AADbAAAADwAAAGRycy9kb3ducmV2LnhtbERPy4rCMBTdC/5DuII7TR3GQapRRGYYwYX4QF1em2tb&#10;TG46TdT692Yx4PJw3pNZY424U+1LxwoG/QQEceZ0ybmC/e6nNwLhA7JG45gUPMnDbNpuTTDV7sEb&#10;um9DLmII+xQVFCFUqZQ+K8ii77uKOHIXV1sMEda51DU+Yrg18iNJvqTFkmNDgRUtCsqu25tV0Pwe&#10;jpeDMWv5dxyevlfPM9ndWalup5mPQQRqwlv8715qBZ9xbPwSf4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0dHXBAAAA2wAAAA8AAAAAAAAAAAAAAAAAmAIAAGRycy9kb3du&#10;cmV2LnhtbFBLBQYAAAAABAAEAPUAAACGAwAAAAA=&#10;" path="m,l,120e" filled="f" strokecolor="#7e7e7e" strokeweight="3.1pt">
                  <v:path arrowok="t" o:connecttype="custom" o:connectlocs="0,16245;0,16365" o:connectangles="0,0"/>
                </v:shape>
                <v:shape id="Freeform 1580" o:spid="_x0000_s1049" style="position:absolute;left:11310;top:16335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UTdsQA&#10;AADbAAAADwAAAGRycy9kb3ducmV2LnhtbESPT2sCMRTE7wW/Q3iCl1KTSpF2NYqKC0LpwT94fmye&#10;m203L9tNXLffvikIPQ4z8xtmvuxdLTpqQ+VZw/NYgSAuvKm41HA65k+vIEJENlh7Jg0/FGC5GDzM&#10;MTP+xnvqDrEUCcIhQw02xiaTMhSWHIaxb4iTd/Gtw5hkW0rT4i3BXS0nSk2lw4rTgsWGNpaKr8PV&#10;afjoc8uX8/u3egyq+CzXXb7fSq1Hw341AxGpj//he3tnNLy8wd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FE3bEAAAA2wAAAA8AAAAAAAAAAAAAAAAAmAIAAGRycy9k&#10;b3ducmV2LnhtbFBLBQYAAAAABAAEAPUAAACJAwAAAAA=&#10;" path="m,l120,e" filled="f" strokecolor="#7e7e7e" strokeweight="3.1pt">
                  <v:path arrowok="t" o:connecttype="custom" o:connectlocs="0,0;120,0" o:connectangles="0,0"/>
                </v:shape>
                <v:shape id="Freeform 1581" o:spid="_x0000_s1050" style="position:absolute;left:11310;top:16290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FFMEA&#10;AADbAAAADwAAAGRycy9kb3ducmV2LnhtbERP3WrCMBS+H+wdwhl4N9MKOqnGsk0Fx7yp+gDH5qzt&#10;1pyEJtb69uZi4OXH97/MB9OKnjrfWFaQjhMQxKXVDVcKTsft6xyED8gaW8uk4EYe8tXz0xIzba9c&#10;UH8IlYgh7DNUUIfgMil9WZNBP7aOOHI/tjMYIuwqqTu8xnDTykmSzKTBhmNDjY4+ayr/Dhej4M3t&#10;9r/pVyE3a4fF/vwhv9t5r9ToZXhfgAg0hIf4373TCqZxffwSf4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RRTBAAAA2wAAAA8AAAAAAAAAAAAAAAAAmAIAAGRycy9kb3du&#10;cmV2LnhtbFBLBQYAAAAABAAEAPUAAACGAwAAAAA=&#10;" path="m,l60,e" filled="f" strokecolor="white" strokeweight="1.6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</w:p>
    <w:p w:rsidR="0082289E" w:rsidRDefault="0082289E" w:rsidP="004B621F">
      <w:pPr>
        <w:spacing w:before="28" w:line="360" w:lineRule="auto"/>
        <w:ind w:left="-90" w:hanging="270"/>
        <w:rPr>
          <w:sz w:val="36"/>
          <w:szCs w:val="36"/>
        </w:rPr>
      </w:pPr>
    </w:p>
    <w:p w:rsidR="00D31B73" w:rsidRDefault="00D31B73" w:rsidP="004B621F">
      <w:pPr>
        <w:spacing w:before="28" w:line="360" w:lineRule="auto"/>
        <w:ind w:left="-90" w:hanging="270"/>
        <w:rPr>
          <w:sz w:val="36"/>
          <w:szCs w:val="36"/>
        </w:rPr>
      </w:pPr>
    </w:p>
    <w:tbl>
      <w:tblPr>
        <w:tblW w:w="10448" w:type="dxa"/>
        <w:tblInd w:w="93" w:type="dxa"/>
        <w:tblLook w:val="04A0" w:firstRow="1" w:lastRow="0" w:firstColumn="1" w:lastColumn="0" w:noHBand="0" w:noVBand="1"/>
      </w:tblPr>
      <w:tblGrid>
        <w:gridCol w:w="10226"/>
        <w:gridCol w:w="222"/>
      </w:tblGrid>
      <w:tr w:rsidR="001129E6" w:rsidRPr="001129E6" w:rsidTr="00884189">
        <w:trPr>
          <w:trHeight w:val="1005"/>
        </w:trPr>
        <w:tc>
          <w:tcPr>
            <w:tcW w:w="10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00" w:type="dxa"/>
              <w:tblLook w:val="04A0" w:firstRow="1" w:lastRow="0" w:firstColumn="1" w:lastColumn="0" w:noHBand="0" w:noVBand="1"/>
            </w:tblPr>
            <w:tblGrid>
              <w:gridCol w:w="4200"/>
              <w:gridCol w:w="5800"/>
            </w:tblGrid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PROJECT:  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Lara-POS Restaurant Management.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OBJECTIVE:       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proofErr w:type="spellStart"/>
                  <w:r w:rsidRPr="00D31B73">
                    <w:rPr>
                      <w:color w:val="000000"/>
                      <w:sz w:val="32"/>
                      <w:szCs w:val="32"/>
                    </w:rPr>
                    <w:t>Pendding</w:t>
                  </w:r>
                  <w:proofErr w:type="spellEnd"/>
                  <w:r w:rsidRPr="00D31B73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INSTITUTE:  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Atmiya Institute of Technology and Science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FRONT END: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7C0872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 </w:t>
                  </w:r>
                  <w:r w:rsidR="00034D7F">
                    <w:rPr>
                      <w:color w:val="000000"/>
                      <w:sz w:val="32"/>
                      <w:szCs w:val="32"/>
                    </w:rPr>
                    <w:t>Bootstrap 4</w:t>
                  </w:r>
                  <w:r w:rsidR="007C0872">
                    <w:rPr>
                      <w:color w:val="000000"/>
                      <w:sz w:val="32"/>
                      <w:szCs w:val="32"/>
                    </w:rPr>
                    <w:t>, jQuery</w:t>
                  </w:r>
                  <w:r w:rsidR="00EB2A64">
                    <w:rPr>
                      <w:color w:val="000000"/>
                      <w:sz w:val="32"/>
                      <w:szCs w:val="32"/>
                    </w:rPr>
                    <w:t xml:space="preserve">, 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BACK END: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 </w:t>
                  </w:r>
                  <w:r w:rsidR="00034D7F">
                    <w:rPr>
                      <w:color w:val="000000"/>
                      <w:sz w:val="32"/>
                      <w:szCs w:val="32"/>
                    </w:rPr>
                    <w:t>PHP</w:t>
                  </w:r>
                  <w:r w:rsidR="00C07856">
                    <w:rPr>
                      <w:color w:val="000000"/>
                      <w:sz w:val="32"/>
                      <w:szCs w:val="32"/>
                    </w:rPr>
                    <w:t xml:space="preserve"> 7.1.3 </w:t>
                  </w:r>
                  <w:r w:rsidR="00034D7F">
                    <w:rPr>
                      <w:color w:val="000000"/>
                      <w:sz w:val="32"/>
                      <w:szCs w:val="32"/>
                    </w:rPr>
                    <w:t>, Laravel</w:t>
                  </w:r>
                  <w:r w:rsidR="00C07856">
                    <w:rPr>
                      <w:color w:val="000000"/>
                      <w:sz w:val="32"/>
                      <w:szCs w:val="32"/>
                    </w:rPr>
                    <w:t xml:space="preserve"> 5.6 </w:t>
                  </w:r>
                  <w:r w:rsidR="00034D7F">
                    <w:rPr>
                      <w:color w:val="000000"/>
                      <w:sz w:val="32"/>
                      <w:szCs w:val="32"/>
                    </w:rPr>
                    <w:t>, My</w:t>
                  </w:r>
                  <w:r w:rsidR="00C07856">
                    <w:rPr>
                      <w:color w:val="000000"/>
                      <w:sz w:val="32"/>
                      <w:szCs w:val="32"/>
                    </w:rPr>
                    <w:t>Sql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DOCUMENTATION TOOL: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2B6F68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 </w:t>
                  </w:r>
                  <w:r w:rsidR="002B6F68">
                    <w:rPr>
                      <w:color w:val="000000"/>
                      <w:sz w:val="32"/>
                      <w:szCs w:val="32"/>
                    </w:rPr>
                    <w:t>Ms Word,  Ms Excel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DEVELOPED BY: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 </w:t>
                  </w:r>
                  <w:r w:rsidR="001F289F">
                    <w:rPr>
                      <w:color w:val="000000"/>
                      <w:sz w:val="32"/>
                      <w:szCs w:val="32"/>
                    </w:rPr>
                    <w:t>Dipen Parmar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GUIDED BY: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1F289F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Prakash Gujarati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SUBMITTED TO: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A8162C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 </w:t>
                  </w:r>
                  <w:r w:rsidR="00E7306D">
                    <w:rPr>
                      <w:color w:val="000000"/>
                      <w:sz w:val="32"/>
                      <w:szCs w:val="32"/>
                    </w:rPr>
                    <w:t xml:space="preserve">Msc-it </w:t>
                  </w:r>
                  <w:r w:rsidR="00A8162C">
                    <w:rPr>
                      <w:color w:val="000000"/>
                      <w:sz w:val="32"/>
                      <w:szCs w:val="32"/>
                    </w:rPr>
                    <w:t xml:space="preserve"> (AITS)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31B73" w:rsidRPr="00D31B73" w:rsidTr="00104089">
              <w:trPr>
                <w:trHeight w:val="1005"/>
              </w:trPr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b/>
                      <w:bCs/>
                      <w:color w:val="000000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1B73" w:rsidRPr="00D31B73" w:rsidRDefault="00D31B73" w:rsidP="00D31B73">
                  <w:pPr>
                    <w:rPr>
                      <w:color w:val="000000"/>
                      <w:sz w:val="32"/>
                      <w:szCs w:val="32"/>
                    </w:rPr>
                  </w:pPr>
                  <w:r w:rsidRPr="00D31B73">
                    <w:rPr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1129E6" w:rsidRPr="001129E6" w:rsidRDefault="001129E6" w:rsidP="00D31B73">
            <w:pPr>
              <w:ind w:hanging="93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9E6" w:rsidRPr="001129E6" w:rsidRDefault="001129E6" w:rsidP="001129E6">
            <w:pPr>
              <w:rPr>
                <w:color w:val="000000"/>
                <w:sz w:val="32"/>
                <w:szCs w:val="32"/>
              </w:rPr>
            </w:pPr>
          </w:p>
        </w:tc>
      </w:tr>
      <w:tr w:rsidR="001129E6" w:rsidRPr="001129E6" w:rsidTr="00884189">
        <w:trPr>
          <w:trHeight w:val="1005"/>
        </w:trPr>
        <w:tc>
          <w:tcPr>
            <w:tcW w:w="10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9E6" w:rsidRPr="001129E6" w:rsidRDefault="001129E6" w:rsidP="001129E6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9E6" w:rsidRPr="001129E6" w:rsidRDefault="001129E6" w:rsidP="001129E6">
            <w:pPr>
              <w:rPr>
                <w:color w:val="000000"/>
                <w:sz w:val="32"/>
                <w:szCs w:val="32"/>
              </w:rPr>
            </w:pPr>
          </w:p>
        </w:tc>
      </w:tr>
    </w:tbl>
    <w:p w:rsidR="006D7A3C" w:rsidRDefault="006D7A3C" w:rsidP="002058D5">
      <w:pPr>
        <w:spacing w:before="28"/>
        <w:rPr>
          <w:sz w:val="36"/>
          <w:szCs w:val="36"/>
        </w:rPr>
      </w:pPr>
    </w:p>
    <w:p w:rsidR="00884189" w:rsidRDefault="00884189" w:rsidP="002058D5">
      <w:pPr>
        <w:spacing w:before="28"/>
        <w:rPr>
          <w:sz w:val="36"/>
          <w:szCs w:val="36"/>
        </w:rPr>
      </w:pPr>
    </w:p>
    <w:p w:rsidR="00884189" w:rsidRDefault="00DA13A9" w:rsidP="00DA13A9">
      <w:pPr>
        <w:spacing w:before="28"/>
        <w:ind w:left="3600"/>
        <w:rPr>
          <w:rFonts w:ascii="Arial" w:eastAsia="Arial" w:hAnsi="Arial" w:cs="Arial"/>
          <w:noProof/>
          <w:sz w:val="23"/>
          <w:szCs w:val="23"/>
        </w:rPr>
      </w:pPr>
      <w:r>
        <w:rPr>
          <w:rFonts w:ascii="Arial" w:eastAsia="Arial" w:hAnsi="Arial" w:cs="Arial"/>
          <w:b/>
          <w:color w:val="AE0F5A"/>
          <w:w w:val="101"/>
          <w:sz w:val="32"/>
          <w:szCs w:val="32"/>
        </w:rPr>
        <w:lastRenderedPageBreak/>
        <w:t xml:space="preserve">    INDEX</w:t>
      </w:r>
      <w:r w:rsidRPr="00E555CB">
        <w:rPr>
          <w:rFonts w:ascii="Arial" w:eastAsia="Arial" w:hAnsi="Arial" w:cs="Arial"/>
          <w:noProof/>
          <w:sz w:val="23"/>
          <w:szCs w:val="23"/>
        </w:rPr>
        <w:t xml:space="preserve"> </w:t>
      </w:r>
      <w:bookmarkStart w:id="0" w:name="_GoBack"/>
      <w:r w:rsidR="00531C7F" w:rsidRPr="00E555CB">
        <w:rPr>
          <w:rFonts w:ascii="Arial" w:eastAsia="Arial" w:hAnsi="Arial" w:cs="Arial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503315689" behindDoc="1" locked="0" layoutInCell="1" allowOverlap="1" wp14:anchorId="22E4E334" wp14:editId="41ED10B7">
                <wp:simplePos x="0" y="0"/>
                <wp:positionH relativeFrom="page">
                  <wp:posOffset>273050</wp:posOffset>
                </wp:positionH>
                <wp:positionV relativeFrom="page">
                  <wp:posOffset>359080</wp:posOffset>
                </wp:positionV>
                <wp:extent cx="6992620" cy="1012761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2620" cy="10127615"/>
                          <a:chOff x="449" y="448"/>
                          <a:chExt cx="11012" cy="15949"/>
                        </a:xfrm>
                      </wpg:grpSpPr>
                      <wps:wsp>
                        <wps:cNvPr id="53" name="Freeform 1558"/>
                        <wps:cNvSpPr>
                          <a:spLocks/>
                        </wps:cNvSpPr>
                        <wps:spPr bwMode="auto">
                          <a:xfrm>
                            <a:off x="510" y="480"/>
                            <a:ext cx="0" cy="12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20"/>
                              <a:gd name="T2" fmla="+- 0 600 480"/>
                              <a:gd name="T3" fmla="*/ 600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59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120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20"/>
                              <a:gd name="T2" fmla="+- 0 600 48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560"/>
                        <wps:cNvSpPr>
                          <a:spLocks/>
                        </wps:cNvSpPr>
                        <wps:spPr bwMode="auto">
                          <a:xfrm>
                            <a:off x="540" y="555"/>
                            <a:ext cx="60" cy="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60"/>
                              <a:gd name="T2" fmla="+- 0 600 54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561"/>
                        <wps:cNvSpPr>
                          <a:spLocks/>
                        </wps:cNvSpPr>
                        <wps:spPr bwMode="auto">
                          <a:xfrm>
                            <a:off x="600" y="479"/>
                            <a:ext cx="10710" cy="6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541 479"/>
                              <a:gd name="T3" fmla="*/ 541 h 62"/>
                              <a:gd name="T4" fmla="+- 0 11310 600"/>
                              <a:gd name="T5" fmla="*/ T4 w 10710"/>
                              <a:gd name="T6" fmla="+- 0 541 479"/>
                              <a:gd name="T7" fmla="*/ 541 h 62"/>
                              <a:gd name="T8" fmla="+- 0 11310 600"/>
                              <a:gd name="T9" fmla="*/ T8 w 10710"/>
                              <a:gd name="T10" fmla="+- 0 479 479"/>
                              <a:gd name="T11" fmla="*/ 479 h 62"/>
                              <a:gd name="T12" fmla="+- 0 600 600"/>
                              <a:gd name="T13" fmla="*/ T12 w 10710"/>
                              <a:gd name="T14" fmla="+- 0 479 479"/>
                              <a:gd name="T15" fmla="*/ 479 h 62"/>
                              <a:gd name="T16" fmla="+- 0 600 600"/>
                              <a:gd name="T17" fmla="*/ T16 w 10710"/>
                              <a:gd name="T18" fmla="+- 0 541 479"/>
                              <a:gd name="T19" fmla="*/ 54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62">
                                <a:moveTo>
                                  <a:pt x="0" y="62"/>
                                </a:moveTo>
                                <a:lnTo>
                                  <a:pt x="10710" y="6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562"/>
                        <wps:cNvSpPr>
                          <a:spLocks/>
                        </wps:cNvSpPr>
                        <wps:spPr bwMode="auto">
                          <a:xfrm>
                            <a:off x="600" y="539"/>
                            <a:ext cx="10710" cy="3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571 539"/>
                              <a:gd name="T3" fmla="*/ 571 h 32"/>
                              <a:gd name="T4" fmla="+- 0 11310 600"/>
                              <a:gd name="T5" fmla="*/ T4 w 10710"/>
                              <a:gd name="T6" fmla="+- 0 571 539"/>
                              <a:gd name="T7" fmla="*/ 571 h 32"/>
                              <a:gd name="T8" fmla="+- 0 11310 600"/>
                              <a:gd name="T9" fmla="*/ T8 w 10710"/>
                              <a:gd name="T10" fmla="+- 0 539 539"/>
                              <a:gd name="T11" fmla="*/ 539 h 32"/>
                              <a:gd name="T12" fmla="+- 0 600 600"/>
                              <a:gd name="T13" fmla="*/ T12 w 10710"/>
                              <a:gd name="T14" fmla="+- 0 539 539"/>
                              <a:gd name="T15" fmla="*/ 539 h 32"/>
                              <a:gd name="T16" fmla="+- 0 600 600"/>
                              <a:gd name="T17" fmla="*/ T16 w 10710"/>
                              <a:gd name="T18" fmla="+- 0 571 539"/>
                              <a:gd name="T19" fmla="*/ 57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32">
                                <a:moveTo>
                                  <a:pt x="0" y="32"/>
                                </a:moveTo>
                                <a:lnTo>
                                  <a:pt x="10710" y="3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563"/>
                        <wps:cNvSpPr>
                          <a:spLocks/>
                        </wps:cNvSpPr>
                        <wps:spPr bwMode="auto">
                          <a:xfrm>
                            <a:off x="600" y="585"/>
                            <a:ext cx="1071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1310 600"/>
                              <a:gd name="T3" fmla="*/ T2 w 10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0">
                                <a:moveTo>
                                  <a:pt x="0" y="0"/>
                                </a:moveTo>
                                <a:lnTo>
                                  <a:pt x="1071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564"/>
                        <wps:cNvSpPr>
                          <a:spLocks/>
                        </wps:cNvSpPr>
                        <wps:spPr bwMode="auto">
                          <a:xfrm>
                            <a:off x="11400" y="480"/>
                            <a:ext cx="0" cy="12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20"/>
                              <a:gd name="T2" fmla="+- 0 600 480"/>
                              <a:gd name="T3" fmla="*/ 600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565"/>
                        <wps:cNvSpPr>
                          <a:spLocks/>
                        </wps:cNvSpPr>
                        <wps:spPr bwMode="auto">
                          <a:xfrm>
                            <a:off x="11310" y="510"/>
                            <a:ext cx="12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120"/>
                              <a:gd name="T2" fmla="+- 0 11430 1131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566"/>
                        <wps:cNvSpPr>
                          <a:spLocks/>
                        </wps:cNvSpPr>
                        <wps:spPr bwMode="auto">
                          <a:xfrm>
                            <a:off x="11310" y="555"/>
                            <a:ext cx="6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60"/>
                              <a:gd name="T2" fmla="+- 0 11370 1131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567"/>
                        <wps:cNvSpPr>
                          <a:spLocks/>
                        </wps:cNvSpPr>
                        <wps:spPr bwMode="auto">
                          <a:xfrm>
                            <a:off x="510" y="600"/>
                            <a:ext cx="0" cy="15645"/>
                          </a:xfrm>
                          <a:custGeom>
                            <a:avLst/>
                            <a:gdLst>
                              <a:gd name="T0" fmla="+- 0 600 600"/>
                              <a:gd name="T1" fmla="*/ 600 h 15645"/>
                              <a:gd name="T2" fmla="+- 0 16245 600"/>
                              <a:gd name="T3" fmla="*/ 16245 h 156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45">
                                <a:moveTo>
                                  <a:pt x="0" y="0"/>
                                </a:moveTo>
                                <a:lnTo>
                                  <a:pt x="0" y="1564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568"/>
                        <wps:cNvSpPr>
                          <a:spLocks/>
                        </wps:cNvSpPr>
                        <wps:spPr bwMode="auto">
                          <a:xfrm>
                            <a:off x="555" y="555"/>
                            <a:ext cx="0" cy="15735"/>
                          </a:xfrm>
                          <a:custGeom>
                            <a:avLst/>
                            <a:gdLst>
                              <a:gd name="T0" fmla="+- 0 555 555"/>
                              <a:gd name="T1" fmla="*/ 555 h 15735"/>
                              <a:gd name="T2" fmla="+- 0 16290 555"/>
                              <a:gd name="T3" fmla="*/ 16290 h 157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35">
                                <a:moveTo>
                                  <a:pt x="0" y="0"/>
                                </a:moveTo>
                                <a:lnTo>
                                  <a:pt x="0" y="1573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569"/>
                        <wps:cNvSpPr>
                          <a:spLocks/>
                        </wps:cNvSpPr>
                        <wps:spPr bwMode="auto">
                          <a:xfrm>
                            <a:off x="585" y="570"/>
                            <a:ext cx="0" cy="15705"/>
                          </a:xfrm>
                          <a:custGeom>
                            <a:avLst/>
                            <a:gdLst>
                              <a:gd name="T0" fmla="+- 0 570 570"/>
                              <a:gd name="T1" fmla="*/ 570 h 15705"/>
                              <a:gd name="T2" fmla="+- 0 16275 570"/>
                              <a:gd name="T3" fmla="*/ 16275 h 157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5">
                                <a:moveTo>
                                  <a:pt x="0" y="0"/>
                                </a:moveTo>
                                <a:lnTo>
                                  <a:pt x="0" y="1570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70"/>
                        <wps:cNvSpPr>
                          <a:spLocks/>
                        </wps:cNvSpPr>
                        <wps:spPr bwMode="auto">
                          <a:xfrm>
                            <a:off x="11400" y="600"/>
                            <a:ext cx="0" cy="15645"/>
                          </a:xfrm>
                          <a:custGeom>
                            <a:avLst/>
                            <a:gdLst>
                              <a:gd name="T0" fmla="+- 0 600 600"/>
                              <a:gd name="T1" fmla="*/ 600 h 15645"/>
                              <a:gd name="T2" fmla="+- 0 16245 600"/>
                              <a:gd name="T3" fmla="*/ 16245 h 156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45">
                                <a:moveTo>
                                  <a:pt x="0" y="0"/>
                                </a:moveTo>
                                <a:lnTo>
                                  <a:pt x="0" y="1564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71"/>
                        <wps:cNvSpPr>
                          <a:spLocks/>
                        </wps:cNvSpPr>
                        <wps:spPr bwMode="auto">
                          <a:xfrm>
                            <a:off x="11355" y="555"/>
                            <a:ext cx="0" cy="15735"/>
                          </a:xfrm>
                          <a:custGeom>
                            <a:avLst/>
                            <a:gdLst>
                              <a:gd name="T0" fmla="+- 0 555 555"/>
                              <a:gd name="T1" fmla="*/ 555 h 15735"/>
                              <a:gd name="T2" fmla="+- 0 16290 555"/>
                              <a:gd name="T3" fmla="*/ 16290 h 157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35">
                                <a:moveTo>
                                  <a:pt x="0" y="0"/>
                                </a:moveTo>
                                <a:lnTo>
                                  <a:pt x="0" y="1573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572"/>
                        <wps:cNvSpPr>
                          <a:spLocks/>
                        </wps:cNvSpPr>
                        <wps:spPr bwMode="auto">
                          <a:xfrm>
                            <a:off x="11325" y="570"/>
                            <a:ext cx="0" cy="15705"/>
                          </a:xfrm>
                          <a:custGeom>
                            <a:avLst/>
                            <a:gdLst>
                              <a:gd name="T0" fmla="+- 0 570 570"/>
                              <a:gd name="T1" fmla="*/ 570 h 15705"/>
                              <a:gd name="T2" fmla="+- 0 16275 570"/>
                              <a:gd name="T3" fmla="*/ 16275 h 157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5">
                                <a:moveTo>
                                  <a:pt x="0" y="0"/>
                                </a:moveTo>
                                <a:lnTo>
                                  <a:pt x="0" y="1570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573"/>
                        <wps:cNvSpPr>
                          <a:spLocks/>
                        </wps:cNvSpPr>
                        <wps:spPr bwMode="auto">
                          <a:xfrm>
                            <a:off x="510" y="16245"/>
                            <a:ext cx="0" cy="120"/>
                          </a:xfrm>
                          <a:custGeom>
                            <a:avLst/>
                            <a:gdLst>
                              <a:gd name="T0" fmla="+- 0 16245 16245"/>
                              <a:gd name="T1" fmla="*/ 16245 h 120"/>
                              <a:gd name="T2" fmla="+- 0 16365 16245"/>
                              <a:gd name="T3" fmla="*/ 16365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74"/>
                        <wps:cNvSpPr>
                          <a:spLocks/>
                        </wps:cNvSpPr>
                        <wps:spPr bwMode="auto">
                          <a:xfrm>
                            <a:off x="480" y="16335"/>
                            <a:ext cx="120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20"/>
                              <a:gd name="T2" fmla="+- 0 600 48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575"/>
                        <wps:cNvSpPr>
                          <a:spLocks/>
                        </wps:cNvSpPr>
                        <wps:spPr bwMode="auto">
                          <a:xfrm>
                            <a:off x="540" y="16290"/>
                            <a:ext cx="60" cy="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60"/>
                              <a:gd name="T2" fmla="+- 0 600 54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576"/>
                        <wps:cNvSpPr>
                          <a:spLocks/>
                        </wps:cNvSpPr>
                        <wps:spPr bwMode="auto">
                          <a:xfrm>
                            <a:off x="600" y="16304"/>
                            <a:ext cx="10710" cy="6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6366 16304"/>
                              <a:gd name="T3" fmla="*/ 16366 h 62"/>
                              <a:gd name="T4" fmla="+- 0 11310 600"/>
                              <a:gd name="T5" fmla="*/ T4 w 10710"/>
                              <a:gd name="T6" fmla="+- 0 16366 16304"/>
                              <a:gd name="T7" fmla="*/ 16366 h 62"/>
                              <a:gd name="T8" fmla="+- 0 11310 600"/>
                              <a:gd name="T9" fmla="*/ T8 w 10710"/>
                              <a:gd name="T10" fmla="+- 0 16304 16304"/>
                              <a:gd name="T11" fmla="*/ 16304 h 62"/>
                              <a:gd name="T12" fmla="+- 0 600 600"/>
                              <a:gd name="T13" fmla="*/ T12 w 10710"/>
                              <a:gd name="T14" fmla="+- 0 16304 16304"/>
                              <a:gd name="T15" fmla="*/ 16304 h 62"/>
                              <a:gd name="T16" fmla="+- 0 600 600"/>
                              <a:gd name="T17" fmla="*/ T16 w 10710"/>
                              <a:gd name="T18" fmla="+- 0 16366 16304"/>
                              <a:gd name="T19" fmla="*/ 163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62">
                                <a:moveTo>
                                  <a:pt x="0" y="62"/>
                                </a:moveTo>
                                <a:lnTo>
                                  <a:pt x="10710" y="6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577"/>
                        <wps:cNvSpPr>
                          <a:spLocks/>
                        </wps:cNvSpPr>
                        <wps:spPr bwMode="auto">
                          <a:xfrm>
                            <a:off x="600" y="16274"/>
                            <a:ext cx="10710" cy="3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6306 16274"/>
                              <a:gd name="T3" fmla="*/ 16306 h 32"/>
                              <a:gd name="T4" fmla="+- 0 11310 600"/>
                              <a:gd name="T5" fmla="*/ T4 w 10710"/>
                              <a:gd name="T6" fmla="+- 0 16306 16274"/>
                              <a:gd name="T7" fmla="*/ 16306 h 32"/>
                              <a:gd name="T8" fmla="+- 0 11310 600"/>
                              <a:gd name="T9" fmla="*/ T8 w 10710"/>
                              <a:gd name="T10" fmla="+- 0 16274 16274"/>
                              <a:gd name="T11" fmla="*/ 16274 h 32"/>
                              <a:gd name="T12" fmla="+- 0 600 600"/>
                              <a:gd name="T13" fmla="*/ T12 w 10710"/>
                              <a:gd name="T14" fmla="+- 0 16274 16274"/>
                              <a:gd name="T15" fmla="*/ 16274 h 32"/>
                              <a:gd name="T16" fmla="+- 0 600 600"/>
                              <a:gd name="T17" fmla="*/ T16 w 10710"/>
                              <a:gd name="T18" fmla="+- 0 16306 16274"/>
                              <a:gd name="T19" fmla="*/ 1630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0" h="32">
                                <a:moveTo>
                                  <a:pt x="0" y="32"/>
                                </a:moveTo>
                                <a:lnTo>
                                  <a:pt x="10710" y="32"/>
                                </a:lnTo>
                                <a:lnTo>
                                  <a:pt x="10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578"/>
                        <wps:cNvSpPr>
                          <a:spLocks/>
                        </wps:cNvSpPr>
                        <wps:spPr bwMode="auto">
                          <a:xfrm>
                            <a:off x="600" y="16260"/>
                            <a:ext cx="1071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10"/>
                              <a:gd name="T2" fmla="+- 0 11310 600"/>
                              <a:gd name="T3" fmla="*/ T2 w 10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0">
                                <a:moveTo>
                                  <a:pt x="0" y="0"/>
                                </a:moveTo>
                                <a:lnTo>
                                  <a:pt x="1071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579"/>
                        <wps:cNvSpPr>
                          <a:spLocks/>
                        </wps:cNvSpPr>
                        <wps:spPr bwMode="auto">
                          <a:xfrm>
                            <a:off x="11400" y="16245"/>
                            <a:ext cx="0" cy="120"/>
                          </a:xfrm>
                          <a:custGeom>
                            <a:avLst/>
                            <a:gdLst>
                              <a:gd name="T0" fmla="+- 0 16245 16245"/>
                              <a:gd name="T1" fmla="*/ 16245 h 120"/>
                              <a:gd name="T2" fmla="+- 0 16365 16245"/>
                              <a:gd name="T3" fmla="*/ 16365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80"/>
                        <wps:cNvSpPr>
                          <a:spLocks/>
                        </wps:cNvSpPr>
                        <wps:spPr bwMode="auto">
                          <a:xfrm>
                            <a:off x="11310" y="16335"/>
                            <a:ext cx="12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120"/>
                              <a:gd name="T2" fmla="+- 0 11430 11310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581"/>
                        <wps:cNvSpPr>
                          <a:spLocks/>
                        </wps:cNvSpPr>
                        <wps:spPr bwMode="auto">
                          <a:xfrm>
                            <a:off x="11310" y="16290"/>
                            <a:ext cx="60" cy="0"/>
                          </a:xfrm>
                          <a:custGeom>
                            <a:avLst/>
                            <a:gdLst>
                              <a:gd name="T0" fmla="+- 0 11310 11310"/>
                              <a:gd name="T1" fmla="*/ T0 w 60"/>
                              <a:gd name="T2" fmla="+- 0 11370 1131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1.5pt;margin-top:28.25pt;width:550.6pt;height:797.45pt;z-index:-791;mso-position-horizontal-relative:page;mso-position-vertical-relative:page" coordorigin="449,448" coordsize="11012,1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">
                <v:shape id="Freeform 1558" o:spid="_x0000_s1027" style="position:absolute;left:510;top:48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w2cQA&#10;AADbAAAADwAAAGRycy9kb3ducmV2LnhtbESPQWsCMRSE74X+h/AKvdWsFousRpHSUsGDVGX1+Nw8&#10;dxeTl3UTdf33RhA8DjPzDTOatNaIMzW+cqyg20lAEOdOV1woWK9+PwYgfEDWaByTgit5mIxfX0aY&#10;anfhfzovQyEihH2KCsoQ6lRKn5dk0XdcTRy9vWsshiibQuoGLxFujewlyZe0WHFcKLGm75Lyw/Jk&#10;FbR/2WafGbOQx01/+zO/7siudkq9v7XTIYhAbXiGH+2ZVtD/hPuX+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JcNnEAAAA2wAAAA8AAAAAAAAAAAAAAAAAmAIAAGRycy9k&#10;b3ducmV2LnhtbFBLBQYAAAAABAAEAPUAAACJAwAAAAA=&#10;" path="m,l,120e" filled="f" strokecolor="#7e7e7e" strokeweight="3.1pt">
                  <v:path arrowok="t" o:connecttype="custom" o:connectlocs="0,480;0,600" o:connectangles="0,0"/>
                </v:shape>
                <v:shape id="Freeform 1559" o:spid="_x0000_s1028" style="position:absolute;left:480;top:51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qNcQA&#10;AADbAAAADwAAAGRycy9kb3ducmV2LnhtbESPT2sCMRTE7wW/Q3iCl1KTSi1lNYqKC0LpwT94fmye&#10;m203L9tNXLffvikIPQ4z8xtmvuxdLTpqQ+VZw/NYgSAuvKm41HA65k9vIEJENlh7Jg0/FGC5GDzM&#10;MTP+xnvqDrEUCcIhQw02xiaTMhSWHIaxb4iTd/Gtw5hkW0rT4i3BXS0nSr1KhxWnBYsNbSwVX4er&#10;0/DR55Yv5/dv9RhU8Vmuu3y/lVqPhv1qBiJSH//D9/bOaJi+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KjXEAAAA2wAAAA8AAAAAAAAAAAAAAAAAmAIAAGRycy9k&#10;b3ducmV2LnhtbFBLBQYAAAAABAAEAPUAAACJAwAAAAA=&#10;" path="m,l120,e" filled="f" strokecolor="#7e7e7e" strokeweight="3.1pt">
                  <v:path arrowok="t" o:connecttype="custom" o:connectlocs="0,0;120,0" o:connectangles="0,0"/>
                </v:shape>
                <v:shape id="Freeform 1560" o:spid="_x0000_s1029" style="position:absolute;left:540;top:555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mjMQA&#10;AADbAAAADwAAAGRycy9kb3ducmV2LnhtbESP3WrCQBSE7wu+w3IE7+rGgj+krqJVwaI30T7AafY0&#10;iWbPLtk1pm/fLQheDjPzDTNfdqYWLTW+sqxgNExAEOdWV1wo+DrvXmcgfEDWWFsmBb/kYbnovcwx&#10;1fbOGbWnUIgIYZ+igjIEl0rp85IM+qF1xNH7sY3BEGVTSN3gPcJNLd+SZCINVhwXSnT0UVJ+Pd2M&#10;gqnbHy+jz0xuNw6z4/daHupZq9Sg363eQQTqwjP8aO+1gvE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5ozEAAAA2wAAAA8AAAAAAAAAAAAAAAAAmAIAAGRycy9k&#10;b3ducmV2LnhtbFBLBQYAAAAABAAEAPUAAACJAwAAAAA=&#10;" path="m,l60,e" filled="f" strokecolor="white" strokeweight="1.6pt">
                  <v:path arrowok="t" o:connecttype="custom" o:connectlocs="0,0;60,0" o:connectangles="0,0"/>
                </v:shape>
                <v:shape id="Freeform 1561" o:spid="_x0000_s1030" style="position:absolute;left:600;top:479;width:10710;height:62;visibility:visible;mso-wrap-style:square;v-text-anchor:top" coordsize="107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+2nMMA&#10;AADbAAAADwAAAGRycy9kb3ducmV2LnhtbESP0WoCMRRE3wv+Q7iCbzWrqJTVKCKtlOKL1g+4bK67&#10;q5ubJcm6sV/fCIU+DjNzhlltomnEnZyvLSuYjDMQxIXVNZcKzt8fr28gfEDW2FgmBQ/ysFkPXlaY&#10;a9vzke6nUIoEYZ+jgiqENpfSFxUZ9GPbEifvYp3BkKQrpXbYJ7hp5DTLFtJgzWmhwpZ2FRW3U2cU&#10;uH5yi838633fddODmx3p+hNJqdEwbpcgAsXwH/5rf2oF8wU8v6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+2nMMAAADbAAAADwAAAAAAAAAAAAAAAACYAgAAZHJzL2Rv&#10;d25yZXYueG1sUEsFBgAAAAAEAAQA9QAAAIgDAAAAAA==&#10;" path="m,62r10710,l10710,,,,,62xe" fillcolor="#7e7e7e" stroked="f">
                  <v:path arrowok="t" o:connecttype="custom" o:connectlocs="0,541;10710,541;10710,479;0,479;0,541" o:connectangles="0,0,0,0,0"/>
                </v:shape>
                <v:shape id="Freeform 1562" o:spid="_x0000_s1031" style="position:absolute;left:600;top:539;width:10710;height:32;visibility:visible;mso-wrap-style:square;v-text-anchor:top" coordsize="107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9FsQA&#10;AADbAAAADwAAAGRycy9kb3ducmV2LnhtbESP3WrCQBCF7wt9h2UK3ohuYtFo6hqKKHgn2j7AkJ0m&#10;abOzaXbz07d3BaGXhzPnO3O22Whq0VPrKssK4nkEgji3uuJCwefHcbYG4TyyxtoyKfgjB9nu+WmL&#10;qbYDX6i/+kIECLsUFZTeN6mULi/JoJvbhjh4X7Y16INsC6lbHALc1HIRRStpsOLQUGJD+5Lyn2tn&#10;whvDMSmmm1dMbH1I4k0+/T7/dkpNXsb3NxCeRv9//EiftIJlAvctAQB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8/RbEAAAA2wAAAA8AAAAAAAAAAAAAAAAAmAIAAGRycy9k&#10;b3ducmV2LnhtbFBLBQYAAAAABAAEAPUAAACJAwAAAAA=&#10;" path="m,32r10710,l10710,,,,,32xe" stroked="f">
                  <v:path arrowok="t" o:connecttype="custom" o:connectlocs="0,571;10710,571;10710,539;0,539;0,571" o:connectangles="0,0,0,0,0"/>
                </v:shape>
                <v:shape id="Freeform 1563" o:spid="_x0000_s1032" style="position:absolute;left:600;top:585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O0sEA&#10;AADbAAAADwAAAGRycy9kb3ducmV2LnhtbERPTYvCMBC9L/gfwgje1rSCy1KNooIoPQhbRT0OzdhW&#10;m0ltslr/vTks7PHxvqfzztTiQa2rLCuIhxEI4tzqigsFh/368xuE88gaa8uk4EUO5rPexxQTbZ/8&#10;Q4/MFyKEsEtQQel9k0jp8pIMuqFtiAN3sa1BH2BbSN3iM4SbWo6i6EsarDg0lNjQqqT8lv0aBdlq&#10;t5PnzTKNT2ZRp+6YnuPrXalBv1tMQHjq/L/4z73VCsZhbPgSf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DDtLBAAAA2wAAAA8AAAAAAAAAAAAAAAAAmAIAAGRycy9kb3du&#10;cmV2LnhtbFBLBQYAAAAABAAEAPUAAACGAwAAAAA=&#10;" path="m,l10710,e" filled="f" strokecolor="#7e7e7e" strokeweight="1.6pt">
                  <v:path arrowok="t" o:connecttype="custom" o:connectlocs="0,0;10710,0" o:connectangles="0,0"/>
                </v:shape>
                <v:shape id="Freeform 1564" o:spid="_x0000_s1033" style="position:absolute;left:11400;top:48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FHM8UA&#10;AADbAAAADwAAAGRycy9kb3ducmV2LnhtbESPQWvCQBSE70L/w/IK3nRTQWljVimlpYUepFpijy/Z&#10;ZxLcfRuzq8Z/7wpCj8PMfMNky94acaLON44VPI0TEMSl0w1XCn43H6NnED4gazSOScGFPCwXD4MM&#10;U+3O/EOndahEhLBPUUEdQptK6cuaLPqxa4mjt3OdxRBlV0nd4TnCrZGTJJlJiw3HhRpbequp3K+P&#10;VkH/mW93uTEredhO/96/LwXZTaHU8LF/nYMI1If/8L39pRVMX+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UczxQAAANsAAAAPAAAAAAAAAAAAAAAAAJgCAABkcnMv&#10;ZG93bnJldi54bWxQSwUGAAAAAAQABAD1AAAAigMAAAAA&#10;" path="m,l,120e" filled="f" strokecolor="#7e7e7e" strokeweight="3.1pt">
                  <v:path arrowok="t" o:connecttype="custom" o:connectlocs="0,480;0,600" o:connectangles="0,0"/>
                </v:shape>
                <v:shape id="Freeform 1565" o:spid="_x0000_s1034" style="position:absolute;left:11310;top:51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mi8EA&#10;AADbAAAADwAAAGRycy9kb3ducmV2LnhtbERPTWvCMBi+D/YfwjvwMjTRg4yuUbZhQRAPfrDzS/Pa&#10;1DVvahNr/ffmIOz48Hzny8E1oqcu1J41TCcKBHHpTc2VhuOhGH+ACBHZYOOZNNwpwHLx+pJjZvyN&#10;d9TvYyVSCIcMNdgY20zKUFpyGCa+JU7cyXcOY4JdJU2HtxTuGjlTai4d1pwaLLb0Y6n821+dhu1Q&#10;WD79bi7qPajyXH33xW4ltR69DV+fICIN8V/8dK+Nhnlan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5ovBAAAA2wAAAA8AAAAAAAAAAAAAAAAAmAIAAGRycy9kb3du&#10;cmV2LnhtbFBLBQYAAAAABAAEAPUAAACGAwAAAAA=&#10;" path="m,l120,e" filled="f" strokecolor="#7e7e7e" strokeweight="3.1pt">
                  <v:path arrowok="t" o:connecttype="custom" o:connectlocs="0,0;120,0" o:connectangles="0,0"/>
                </v:shape>
                <v:shape id="Freeform 1566" o:spid="_x0000_s1035" style="position:absolute;left:11310;top:555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qMsQA&#10;AADbAAAADwAAAGRycy9kb3ducmV2LnhtbESPwW7CMBBE70j8g7VIvYGTHlIUMFGBVqKCSygfsI23&#10;SUq8tmI3pH+PK1XqcTQzbzTrYjSdGKj3rWUF6SIBQVxZ3XKt4PL+Ol+C8AFZY2eZFPyQh2Iznawx&#10;1/bGJQ3nUIsIYZ+jgiYEl0vpq4YM+oV1xNH7tL3BEGVfS93jLcJNJx+TJJMGW44LDTraNVRdz99G&#10;wZM7nL7St1K+7B2Wp4+tPHbLQamH2fi8AhFoDP/hv/ZBK8hS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lKjLEAAAA2wAAAA8AAAAAAAAAAAAAAAAAmAIAAGRycy9k&#10;b3ducmV2LnhtbFBLBQYAAAAABAAEAPUAAACJAwAAAAA=&#10;" path="m,l60,e" filled="f" strokecolor="white" strokeweight="1.6pt">
                  <v:path arrowok="t" o:connecttype="custom" o:connectlocs="0,0;60,0" o:connectangles="0,0"/>
                </v:shape>
                <v:shape id="Freeform 1567" o:spid="_x0000_s1036" style="position:absolute;left:510;top:600;width:0;height:15645;visibility:visible;mso-wrap-style:square;v-text-anchor:top" coordsize="0,1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58MQA&#10;AADbAAAADwAAAGRycy9kb3ducmV2LnhtbESPwWrDMBBE74X8g9hALiWRkxaTOJFNGjDU0EvTfMBi&#10;bSwTa2UsNXb79VWh0OMwM2+YQzHZTtxp8K1jBetVAoK4drrlRsHlo1xuQfiArLFzTAq+yEORzx4O&#10;mGk38jvdz6EREcI+QwUmhD6T0teGLPqV64mjd3WDxRDl0Eg94BjhtpObJEmlxZbjgsGeTobq2/nT&#10;Kni5bdPH592lmZ7Kb2PwrRq9rZRazKfjHkSgKfyH/9qvWkG6gd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efDEAAAA2wAAAA8AAAAAAAAAAAAAAAAAmAIAAGRycy9k&#10;b3ducmV2LnhtbFBLBQYAAAAABAAEAPUAAACJAwAAAAA=&#10;" path="m,l,15645e" filled="f" strokecolor="#7e7e7e" strokeweight="3.1pt">
                  <v:path arrowok="t" o:connecttype="custom" o:connectlocs="0,600;0,16245" o:connectangles="0,0"/>
                </v:shape>
                <v:shape id="Freeform 1568" o:spid="_x0000_s1037" style="position:absolute;left:555;top:555;width:0;height:15735;visibility:visible;mso-wrap-style:square;v-text-anchor:top" coordsize="0,1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94sMA&#10;AADbAAAADwAAAGRycy9kb3ducmV2LnhtbESP0YrCMBRE34X9h3AX9k3TVRStRnEFYR8EqfoBl+ba&#10;FpubksS2u19vBMHHYWbOMKtNb2rRkvOVZQXfowQEcW51xYWCy3k/nIPwAVljbZkU/JGHzfpjsMJU&#10;244zak+hEBHCPkUFZQhNKqXPSzLoR7Yhjt7VOoMhSldI7bCLcFPLcZLMpMGK40KJDe1Kym+nu1EQ&#10;zNb9LCZF1x2m7X6XZefjNP9X6uuz3y5BBOrDO/xq/2oFsw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b94sMAAADbAAAADwAAAAAAAAAAAAAAAACYAgAAZHJzL2Rv&#10;d25yZXYueG1sUEsFBgAAAAAEAAQA9QAAAIgDAAAAAA==&#10;" path="m,l,15735e" filled="f" strokecolor="white" strokeweight="1.6pt">
                  <v:path arrowok="t" o:connecttype="custom" o:connectlocs="0,555;0,16290" o:connectangles="0,0"/>
                </v:shape>
                <v:shape id="Freeform 1569" o:spid="_x0000_s1038" style="position:absolute;left:585;top:570;width:0;height:15705;visibility:visible;mso-wrap-style:square;v-text-anchor:top" coordsize="0,15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vhsMA&#10;AADbAAAADwAAAGRycy9kb3ducmV2LnhtbESPS4vCQBCE78L+h6EXvOnEV1aikyALoifBB4vHJtMm&#10;wUxPyMxq9Nc7Cwsei6r6ilpmnanFjVpXWVYwGkYgiHOrKy4UnI7rwRyE88gaa8uk4EEOsvSjt8RE&#10;2zvv6XbwhQgQdgkqKL1vEildXpJBN7QNcfAutjXog2wLqVu8B7ip5TiKYmmw4rBQYkPfJeXXw69R&#10;MJHuS6+rSbx5zsxTm59dd6adUv3PbrUA4anz7/B/e6sVxFP4+xJ+gE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+vhsMAAADbAAAADwAAAAAAAAAAAAAAAACYAgAAZHJzL2Rv&#10;d25yZXYueG1sUEsFBgAAAAAEAAQA9QAAAIgDAAAAAA==&#10;" path="m,l,15705e" filled="f" strokecolor="#7e7e7e" strokeweight="1.6pt">
                  <v:path arrowok="t" o:connecttype="custom" o:connectlocs="0,570;0,16275" o:connectangles="0,0"/>
                </v:shape>
                <v:shape id="Freeform 1570" o:spid="_x0000_s1039" style="position:absolute;left:11400;top:600;width:0;height:15645;visibility:visible;mso-wrap-style:square;v-text-anchor:top" coordsize="0,1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hhMUA&#10;AADbAAAADwAAAGRycy9kb3ducmV2LnhtbESP0WrCQBRE3wv9h+UWfJFmU7XBRlepBaGCL6Z+wCV7&#10;zYZk74bsalK/vlso9HGYmTPMejvaVtyo97VjBS9JCoK4dLrmSsH5a/+8BOEDssbWMSn4Jg/bzePD&#10;GnPtBj7RrQiViBD2OSowIXS5lL40ZNEnriOO3sX1FkOUfSV1j0OE21bO0jSTFmuOCwY7+jBUNsXV&#10;Ktg1y2y6eDtX43x/NwaPh8Hbg1KTp/F9BSLQGP7Df+1PrSB7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uGExQAAANsAAAAPAAAAAAAAAAAAAAAAAJgCAABkcnMv&#10;ZG93bnJldi54bWxQSwUGAAAAAAQABAD1AAAAigMAAAAA&#10;" path="m,l,15645e" filled="f" strokecolor="#7e7e7e" strokeweight="3.1pt">
                  <v:path arrowok="t" o:connecttype="custom" o:connectlocs="0,600;0,16245" o:connectangles="0,0"/>
                </v:shape>
                <v:shape id="Freeform 1571" o:spid="_x0000_s1040" style="position:absolute;left:11355;top:555;width:0;height:15735;visibility:visible;mso-wrap-style:square;v-text-anchor:top" coordsize="0,1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eesMA&#10;AADbAAAADwAAAGRycy9kb3ducmV2LnhtbESP0WrCQBRE3wv+w3IF3+pGi0Gjq6gg+FAoUT/gkr0m&#10;wezdsLtNol/fLRT6OMzMGWazG0wjOnK+tqxgNk1AEBdW11wquF1P70sQPiBrbCyTgid52G1HbxvM&#10;tO05p+4SShEh7DNUUIXQZlL6oiKDfmpb4ujdrTMYonSl1A77CDeNnCdJKg3WHBcqbOlYUfG4fBsF&#10;wezdYfVR9v3nojsd8/z6tSheSk3Gw34NItAQ/sN/7bNWkK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FeesMAAADbAAAADwAAAAAAAAAAAAAAAACYAgAAZHJzL2Rv&#10;d25yZXYueG1sUEsFBgAAAAAEAAQA9QAAAIgDAAAAAA==&#10;" path="m,l,15735e" filled="f" strokecolor="white" strokeweight="1.6pt">
                  <v:path arrowok="t" o:connecttype="custom" o:connectlocs="0,555;0,16290" o:connectangles="0,0"/>
                </v:shape>
                <v:shape id="Freeform 1572" o:spid="_x0000_s1041" style="position:absolute;left:11325;top:570;width:0;height:15705;visibility:visible;mso-wrap-style:square;v-text-anchor:top" coordsize="0,15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0x8cMA&#10;AADbAAAADwAAAGRycy9kb3ducmV2LnhtbESPT4vCMBTE78J+h/AWvGnqiq1U07IsiHsS/IN4fDTP&#10;tti8lCarXT+9EQSPw8z8hlnmvWnElTpXW1YwGUcgiAuray4VHPar0RyE88gaG8uk4J8c5NnHYImp&#10;tjfe0nXnSxEg7FJUUHnfplK6oiKDbmxb4uCdbWfQB9mVUnd4C3DTyK8oiqXBmsNChS39VFRcdn9G&#10;wVS6RK/qaby+z8xdm+OmP9FGqeFn/70A4an37/Cr/asVxAk8v4Qf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0x8cMAAADbAAAADwAAAAAAAAAAAAAAAACYAgAAZHJzL2Rv&#10;d25yZXYueG1sUEsFBgAAAAAEAAQA9QAAAIgDAAAAAA==&#10;" path="m,l,15705e" filled="f" strokecolor="#7e7e7e" strokeweight="1.6pt">
                  <v:path arrowok="t" o:connecttype="custom" o:connectlocs="0,570;0,16275" o:connectangles="0,0"/>
                </v:shape>
                <v:shape id="Freeform 1573" o:spid="_x0000_s1042" style="position:absolute;left:510;top:16245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oFcIA&#10;AADbAAAADwAAAGRycy9kb3ducmV2LnhtbERPz2vCMBS+D/Y/hDfYbaYTVqQaRWSywQ5jVqrHZ/Ns&#10;i8lL12S2/e+Xg+Dx4/u9WA3WiCt1vnGs4HWSgCAunW64UrDPty8zED4gazSOScFIHlbLx4cFZtr1&#10;/EPXXahEDGGfoYI6hDaT0pc1WfQT1xJH7uw6iyHCrpK6wz6GWyOnSZJKiw3Hhhpb2tRUXnZ/VsHw&#10;URzOhTHf8vfwdnz/Gk9k85NSz0/Deg4i0BDu4pv7UytI49j4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SgVwgAAANsAAAAPAAAAAAAAAAAAAAAAAJgCAABkcnMvZG93&#10;bnJldi54bWxQSwUGAAAAAAQABAD1AAAAhwMAAAAA&#10;" path="m,l,120e" filled="f" strokecolor="#7e7e7e" strokeweight="3.1pt">
                  <v:path arrowok="t" o:connecttype="custom" o:connectlocs="0,16245;0,16365" o:connectangles="0,0"/>
                </v:shape>
                <v:shape id="Freeform 1574" o:spid="_x0000_s1043" style="position:absolute;left:480;top:16335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PFsQA&#10;AADbAAAADwAAAGRycy9kb3ducmV2LnhtbESPQWsCMRSE70L/Q3gFL1ITPUi7NUorLgjiQS09PzbP&#10;zbabl+0mruu/N0LB4zAz3zDzZe9q0VEbKs8aJmMFgrjwpuJSw9cxf3kFESKywdozabhSgOXiaTDH&#10;zPgL76k7xFIkCIcMNdgYm0zKUFhyGMa+IU7eybcOY5JtKU2LlwR3tZwqNZMOK04LFhtaWSp+D2en&#10;Ydfnlk/f2z81Cqr4KT+7fL+WWg+f+493EJH6+Aj/tzdGw+wN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wTxbEAAAA2wAAAA8AAAAAAAAAAAAAAAAAmAIAAGRycy9k&#10;b3ducmV2LnhtbFBLBQYAAAAABAAEAPUAAACJAwAAAAA=&#10;" path="m,l120,e" filled="f" strokecolor="#7e7e7e" strokeweight="3.1pt">
                  <v:path arrowok="t" o:connecttype="custom" o:connectlocs="0,0;120,0" o:connectangles="0,0"/>
                </v:shape>
                <v:shape id="Freeform 1575" o:spid="_x0000_s1044" style="position:absolute;left:540;top:16290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ZdMAA&#10;AADbAAAADwAAAGRycy9kb3ducmV2LnhtbERPzU7CQBC+m/AOmyHxJls8KKksBFATDFwKPMDYHdtK&#10;d3bTXUt9e+ZAwvHL9z9fDq5VPXWx8WxgOslAEZfeNlwZOB0/n2agYkK22HomA/8UYbkYPcwxt/7C&#10;BfWHVCkJ4ZijgTqlkGsdy5ocxokPxML9+M5hEthV2nZ4kXDX6ucse9EOG5aGGgNtairPhz9n4DVs&#10;97/Tr0J/vAcs9t9rvWtnvTGP42H1BirRkO7im3trxSfr5Yv8AL2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AZdMAAAADbAAAADwAAAAAAAAAAAAAAAACYAgAAZHJzL2Rvd25y&#10;ZXYueG1sUEsFBgAAAAAEAAQA9QAAAIUDAAAAAA==&#10;" path="m,l60,e" filled="f" strokecolor="white" strokeweight="1.6pt">
                  <v:path arrowok="t" o:connecttype="custom" o:connectlocs="0,0;60,0" o:connectangles="0,0"/>
                </v:shape>
                <v:shape id="Freeform 1576" o:spid="_x0000_s1045" style="position:absolute;left:600;top:16304;width:10710;height:62;visibility:visible;mso-wrap-style:square;v-text-anchor:top" coordsize="107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NyiMQA&#10;AADbAAAADwAAAGRycy9kb3ducmV2LnhtbESPUWvCMBSF34X9h3CFvWlacTqqUcaYYwxf1P2AS3Nt&#10;q81NSVKb7dcvg4GPh3POdzjrbTStuJHzjWUF+TQDQVxa3XCl4Ou0mzyD8AFZY2uZFHyTh+3mYbTG&#10;QtuBD3Q7hkokCPsCFdQhdIWUvqzJoJ/ajjh5Z+sMhiRdJbXDIcFNK2dZtpAGG04LNXb0WlN5PfZG&#10;gRvya2yfPt/e+362d/MDXX4iKfU4ji8rEIFiuIf/2x9awTKHv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DcojEAAAA2wAAAA8AAAAAAAAAAAAAAAAAmAIAAGRycy9k&#10;b3ducmV2LnhtbFBLBQYAAAAABAAEAPUAAACJAwAAAAA=&#10;" path="m,62r10710,l10710,,,,,62xe" fillcolor="#7e7e7e" stroked="f">
                  <v:path arrowok="t" o:connecttype="custom" o:connectlocs="0,16366;10710,16366;10710,16304;0,16304;0,16366" o:connectangles="0,0,0,0,0"/>
                </v:shape>
                <v:shape id="Freeform 1577" o:spid="_x0000_s1046" style="position:absolute;left:600;top:16274;width:10710;height:32;visibility:visible;mso-wrap-style:square;v-text-anchor:top" coordsize="107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4C7sIA&#10;AADbAAAADwAAAGRycy9kb3ducmV2LnhtbESP3arCMBCE7wXfIazgjWiqB6xWo4gonDvx5wGWZm2r&#10;zaY20da3PzkgeDnMzjc7y3VrSvGi2hWWFYxHEQji1OqCMwWX8344A+E8ssbSMil4k4P1qttZYqJt&#10;w0d6nXwmAoRdggpy76tESpfmZNCNbEUcvKutDfog60zqGpsAN6WcRNFUGiw4NORY0Tan9H56mvBG&#10;s4+zwfwHY1vu4vE8HdwOj6dS/V67WYDw1Prv8Sf9qxXEE/jfEgA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/gLuwgAAANsAAAAPAAAAAAAAAAAAAAAAAJgCAABkcnMvZG93&#10;bnJldi54bWxQSwUGAAAAAAQABAD1AAAAhwMAAAAA&#10;" path="m,32r10710,l10710,,,,,32xe" stroked="f">
                  <v:path arrowok="t" o:connecttype="custom" o:connectlocs="0,16306;10710,16306;10710,16274;0,16274;0,16306" o:connectangles="0,0,0,0,0"/>
                </v:shape>
                <v:shape id="Freeform 1578" o:spid="_x0000_s1047" style="position:absolute;left:600;top:16260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LAw8UA&#10;AADbAAAADwAAAGRycy9kb3ducmV2LnhtbESPQWvCQBSE70L/w/IKvekmLWiJ2YgVSiUHwVhaj4/s&#10;M0mbfZtmtxr/vSsIHoeZ+YZJF4NpxZF611hWEE8iEMSl1Q1XCj537+NXEM4ja2wtk4IzOVhkD6MU&#10;E21PvKVj4SsRIOwSVFB73yVSurImg25iO+LgHWxv0AfZV1L3eApw08rnKJpKgw2HhRo7WtVU/hb/&#10;RkGx2mzk/uMtj7/Nss3dV76Pf/6UenoclnMQngZ/D9/aa61g9gLXL+EH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DDxQAAANsAAAAPAAAAAAAAAAAAAAAAAJgCAABkcnMv&#10;ZG93bnJldi54bWxQSwUGAAAAAAQABAD1AAAAigMAAAAA&#10;" path="m,l10710,e" filled="f" strokecolor="#7e7e7e" strokeweight="1.6pt">
                  <v:path arrowok="t" o:connecttype="custom" o:connectlocs="0,0;10710,0" o:connectangles="0,0"/>
                </v:shape>
                <v:shape id="Freeform 1579" o:spid="_x0000_s1048" style="position:absolute;left:11400;top:16245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0zcUA&#10;AADbAAAADwAAAGRycy9kb3ducmV2LnhtbESPQWvCQBSE74X+h+UVequbSrUluoqIpYIHUUvi8Zl9&#10;JqG7b9PsVuO/dwWhx2FmvmHG084acaLW144VvPYSEMSF0zWXCr53ny8fIHxA1mgck4ILeZhOHh/G&#10;mGp35g2dtqEUEcI+RQVVCE0qpS8qsuh7riGO3tG1FkOUbSl1i+cIt0b2k2QoLdYcFypsaF5R8bP9&#10;swq6ryw/Zsas5W8+2C9WlwPZ3UGp56duNgIRqAv/4Xt7qRW8v8HtS/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bTNxQAAANsAAAAPAAAAAAAAAAAAAAAAAJgCAABkcnMv&#10;ZG93bnJldi54bWxQSwUGAAAAAAQABAD1AAAAigMAAAAA&#10;" path="m,l,120e" filled="f" strokecolor="#7e7e7e" strokeweight="3.1pt">
                  <v:path arrowok="t" o:connecttype="custom" o:connectlocs="0,16245;0,16365" o:connectangles="0,0"/>
                </v:shape>
                <v:shape id="Freeform 1580" o:spid="_x0000_s1049" style="position:absolute;left:11310;top:16335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TTzsQA&#10;AADbAAAADwAAAGRycy9kb3ducmV2LnhtbESPT2sCMRTE7wW/Q3iCl1KTCrVlNYqKC0LpwT94fmye&#10;m203L9tNXLffvikIPQ4z8xtmvuxdLTpqQ+VZw/NYgSAuvKm41HA65k9vIEJENlh7Jg0/FGC5GDzM&#10;MTP+xnvqDrEUCcIhQw02xiaTMhSWHIaxb4iTd/Gtw5hkW0rT4i3BXS0nSk2lw4rTgsWGNpaKr8PV&#10;afjoc8uX8/u3egyq+CzXXb7fSq1Hw341AxGpj//he3tnNLy+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k087EAAAA2wAAAA8AAAAAAAAAAAAAAAAAmAIAAGRycy9k&#10;b3ducmV2LnhtbFBLBQYAAAAABAAEAPUAAACJAwAAAAA=&#10;" path="m,l120,e" filled="f" strokecolor="#7e7e7e" strokeweight="3.1pt">
                  <v:path arrowok="t" o:connecttype="custom" o:connectlocs="0,0;120,0" o:connectangles="0,0"/>
                </v:shape>
                <v:shape id="Freeform 1581" o:spid="_x0000_s1050" style="position:absolute;left:11310;top:16290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km8MA&#10;AADbAAAADwAAAGRycy9kb3ducmV2LnhtbESPzW7CMBCE70h9B2srcQMHDoBSDGr5kUDlEugDLPGS&#10;pI3XVmxCePsaCYnjaOab0cyXnalFS42vLCsYDRMQxLnVFRcKfk7bwQyED8gaa8uk4E4elou33hxT&#10;bW+cUXsMhYgl7FNUUIbgUil9XpJBP7SOOHoX2xgMUTaF1A3eYrmp5ThJJtJgxXGhREerkvK/49Uo&#10;mLrd4Xe0z+Rm7TA7nL/kdz1rleq/d58fIAJ14RV+0jsduQk8vs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Ukm8MAAADbAAAADwAAAAAAAAAAAAAAAACYAgAAZHJzL2Rv&#10;d25yZXYueG1sUEsFBgAAAAAEAAQA9QAAAIgDAAAAAA==&#10;" path="m,l60,e" filled="f" strokecolor="white" strokeweight="1.6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bookmarkEnd w:id="0"/>
    </w:p>
    <w:p w:rsidR="005119E5" w:rsidRDefault="005119E5" w:rsidP="005119E5">
      <w:pPr>
        <w:spacing w:before="28"/>
        <w:rPr>
          <w:rFonts w:ascii="Arial" w:eastAsia="Arial" w:hAnsi="Arial" w:cs="Arial"/>
          <w:noProof/>
          <w:sz w:val="23"/>
          <w:szCs w:val="23"/>
        </w:rPr>
      </w:pPr>
    </w:p>
    <w:tbl>
      <w:tblPr>
        <w:tblW w:w="9713" w:type="dxa"/>
        <w:tblInd w:w="93" w:type="dxa"/>
        <w:tblLook w:val="04A0" w:firstRow="1" w:lastRow="0" w:firstColumn="1" w:lastColumn="0" w:noHBand="0" w:noVBand="1"/>
      </w:tblPr>
      <w:tblGrid>
        <w:gridCol w:w="610"/>
        <w:gridCol w:w="759"/>
        <w:gridCol w:w="481"/>
        <w:gridCol w:w="6623"/>
        <w:gridCol w:w="1240"/>
      </w:tblGrid>
      <w:tr w:rsidR="009A0C2C" w:rsidRPr="009A0C2C" w:rsidTr="00565790">
        <w:trPr>
          <w:trHeight w:val="52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D32F19" w:rsidP="009A0C2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Sr</w:t>
            </w:r>
            <w:proofErr w:type="spellEnd"/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 xml:space="preserve">Particulars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PageNo</w:t>
            </w:r>
            <w:proofErr w:type="spellEnd"/>
          </w:p>
        </w:tc>
      </w:tr>
      <w:tr w:rsidR="009A0C2C" w:rsidRPr="009A0C2C" w:rsidTr="00565790">
        <w:trPr>
          <w:trHeight w:val="2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9A0C2C" w:rsidRPr="009A0C2C" w:rsidTr="00565790">
        <w:trPr>
          <w:trHeight w:val="4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Title Page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</w:tr>
      <w:tr w:rsidR="00565790" w:rsidRPr="009A0C2C" w:rsidTr="00565790">
        <w:trPr>
          <w:gridAfter w:val="2"/>
          <w:wAfter w:w="7863" w:type="dxa"/>
          <w:trHeight w:val="4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5790" w:rsidRPr="009A0C2C" w:rsidRDefault="00565790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5790" w:rsidRPr="009A0C2C" w:rsidRDefault="00565790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</w:tr>
      <w:tr w:rsidR="00565790" w:rsidRPr="009A0C2C" w:rsidTr="00565790">
        <w:trPr>
          <w:gridAfter w:val="2"/>
          <w:wAfter w:w="7863" w:type="dxa"/>
          <w:trHeight w:val="52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5790" w:rsidRPr="009A0C2C" w:rsidRDefault="00565790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5790" w:rsidRPr="009A0C2C" w:rsidRDefault="00565790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Project Profile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Brief Project Definition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</w:tr>
      <w:tr w:rsidR="009A0C2C" w:rsidRPr="009A0C2C" w:rsidTr="00565790">
        <w:trPr>
          <w:trHeight w:val="990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System Requirements  </w:t>
            </w: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(Hardware, Software, Network, Communication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</w:tr>
      <w:tr w:rsidR="009A0C2C" w:rsidRPr="009A0C2C" w:rsidTr="00565790">
        <w:trPr>
          <w:trHeight w:val="510"/>
        </w:trPr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782BF3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UML Diagrams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782BF3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</w:t>
            </w:r>
          </w:p>
        </w:tc>
      </w:tr>
      <w:tr w:rsidR="009A0C2C" w:rsidRPr="009A0C2C" w:rsidTr="00565790">
        <w:trPr>
          <w:trHeight w:val="420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About Existing System (Manual / Automated 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Feasibility Study    (Technical, Economical,</w:t>
            </w:r>
            <w:r w:rsidR="005A533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Operational)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Limitations of the Existing Systems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Scope of the Proposed Systems</w:t>
            </w: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(Advantage over proposed systems)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Limitations of the Proposed Systems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5.6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System Flowchart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5.7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ERD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5.8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A0C2C">
              <w:rPr>
                <w:rFonts w:ascii="Calibri" w:hAnsi="Calibri" w:cs="Calibri"/>
                <w:color w:val="000000"/>
                <w:sz w:val="28"/>
                <w:szCs w:val="28"/>
              </w:rPr>
              <w:t>DFD (Module-wise)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Design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26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6.1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Input Screen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27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6.2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Report Layout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28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6.3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Data Dictionary ( Relational Model 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29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6.4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File Specification And Design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Testing And Implementation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31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7.1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Input Screen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32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7.2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Test Cases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33</w:t>
            </w:r>
          </w:p>
        </w:tc>
      </w:tr>
      <w:tr w:rsidR="009A0C2C" w:rsidRPr="009A0C2C" w:rsidTr="00565790">
        <w:trPr>
          <w:trHeight w:val="97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555CB">
              <w:rPr>
                <w:rFonts w:ascii="Arial" w:eastAsia="Arial" w:hAnsi="Arial" w:cs="Arial"/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503316479" behindDoc="1" locked="0" layoutInCell="1" allowOverlap="1" wp14:anchorId="61B94121" wp14:editId="1B04732C">
                      <wp:simplePos x="0" y="0"/>
                      <wp:positionH relativeFrom="page">
                        <wp:posOffset>-727236</wp:posOffset>
                      </wp:positionH>
                      <wp:positionV relativeFrom="page">
                        <wp:posOffset>-766445</wp:posOffset>
                      </wp:positionV>
                      <wp:extent cx="6992620" cy="1012761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2620" cy="10127615"/>
                                <a:chOff x="449" y="448"/>
                                <a:chExt cx="11012" cy="15949"/>
                              </a:xfrm>
                            </wpg:grpSpPr>
                            <wps:wsp>
                              <wps:cNvPr id="103" name="Freeform 15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0" y="48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20"/>
                                    <a:gd name="T2" fmla="+- 0 600 480"/>
                                    <a:gd name="T3" fmla="*/ 60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5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0" y="510"/>
                                  <a:ext cx="120" cy="0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T0 w 120"/>
                                    <a:gd name="T2" fmla="+- 0 600 480"/>
                                    <a:gd name="T3" fmla="*/ T2 w 1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20">
                                      <a:moveTo>
                                        <a:pt x="0" y="0"/>
                                      </a:moveTo>
                                      <a:lnTo>
                                        <a:pt x="1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5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0" y="555"/>
                                  <a:ext cx="60" cy="0"/>
                                </a:xfrm>
                                <a:custGeom>
                                  <a:avLst/>
                                  <a:gdLst>
                                    <a:gd name="T0" fmla="+- 0 540 540"/>
                                    <a:gd name="T1" fmla="*/ T0 w 60"/>
                                    <a:gd name="T2" fmla="+- 0 600 540"/>
                                    <a:gd name="T3" fmla="*/ T2 w 6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">
                                      <a:moveTo>
                                        <a:pt x="0" y="0"/>
                                      </a:moveTo>
                                      <a:lnTo>
                                        <a:pt x="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5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479"/>
                                  <a:ext cx="10710" cy="62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T0 w 10710"/>
                                    <a:gd name="T2" fmla="+- 0 541 479"/>
                                    <a:gd name="T3" fmla="*/ 541 h 62"/>
                                    <a:gd name="T4" fmla="+- 0 11310 600"/>
                                    <a:gd name="T5" fmla="*/ T4 w 10710"/>
                                    <a:gd name="T6" fmla="+- 0 541 479"/>
                                    <a:gd name="T7" fmla="*/ 541 h 62"/>
                                    <a:gd name="T8" fmla="+- 0 11310 600"/>
                                    <a:gd name="T9" fmla="*/ T8 w 10710"/>
                                    <a:gd name="T10" fmla="+- 0 479 479"/>
                                    <a:gd name="T11" fmla="*/ 479 h 62"/>
                                    <a:gd name="T12" fmla="+- 0 600 600"/>
                                    <a:gd name="T13" fmla="*/ T12 w 10710"/>
                                    <a:gd name="T14" fmla="+- 0 479 479"/>
                                    <a:gd name="T15" fmla="*/ 479 h 62"/>
                                    <a:gd name="T16" fmla="+- 0 600 600"/>
                                    <a:gd name="T17" fmla="*/ T16 w 10710"/>
                                    <a:gd name="T18" fmla="+- 0 541 479"/>
                                    <a:gd name="T19" fmla="*/ 541 h 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710" h="62">
                                      <a:moveTo>
                                        <a:pt x="0" y="62"/>
                                      </a:moveTo>
                                      <a:lnTo>
                                        <a:pt x="10710" y="62"/>
                                      </a:lnTo>
                                      <a:lnTo>
                                        <a:pt x="10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5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539"/>
                                  <a:ext cx="10710" cy="32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T0 w 10710"/>
                                    <a:gd name="T2" fmla="+- 0 571 539"/>
                                    <a:gd name="T3" fmla="*/ 571 h 32"/>
                                    <a:gd name="T4" fmla="+- 0 11310 600"/>
                                    <a:gd name="T5" fmla="*/ T4 w 10710"/>
                                    <a:gd name="T6" fmla="+- 0 571 539"/>
                                    <a:gd name="T7" fmla="*/ 571 h 32"/>
                                    <a:gd name="T8" fmla="+- 0 11310 600"/>
                                    <a:gd name="T9" fmla="*/ T8 w 10710"/>
                                    <a:gd name="T10" fmla="+- 0 539 539"/>
                                    <a:gd name="T11" fmla="*/ 539 h 32"/>
                                    <a:gd name="T12" fmla="+- 0 600 600"/>
                                    <a:gd name="T13" fmla="*/ T12 w 10710"/>
                                    <a:gd name="T14" fmla="+- 0 539 539"/>
                                    <a:gd name="T15" fmla="*/ 539 h 32"/>
                                    <a:gd name="T16" fmla="+- 0 600 600"/>
                                    <a:gd name="T17" fmla="*/ T16 w 10710"/>
                                    <a:gd name="T18" fmla="+- 0 571 539"/>
                                    <a:gd name="T19" fmla="*/ 571 h 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710" h="32">
                                      <a:moveTo>
                                        <a:pt x="0" y="32"/>
                                      </a:moveTo>
                                      <a:lnTo>
                                        <a:pt x="10710" y="32"/>
                                      </a:lnTo>
                                      <a:lnTo>
                                        <a:pt x="10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5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585"/>
                                  <a:ext cx="10710" cy="0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T0 w 10710"/>
                                    <a:gd name="T2" fmla="+- 0 11310 600"/>
                                    <a:gd name="T3" fmla="*/ T2 w 107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710">
                                      <a:moveTo>
                                        <a:pt x="0" y="0"/>
                                      </a:moveTo>
                                      <a:lnTo>
                                        <a:pt x="107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5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00" y="48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20"/>
                                    <a:gd name="T2" fmla="+- 0 600 480"/>
                                    <a:gd name="T3" fmla="*/ 60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5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0" y="510"/>
                                  <a:ext cx="120" cy="0"/>
                                </a:xfrm>
                                <a:custGeom>
                                  <a:avLst/>
                                  <a:gdLst>
                                    <a:gd name="T0" fmla="+- 0 11310 11310"/>
                                    <a:gd name="T1" fmla="*/ T0 w 120"/>
                                    <a:gd name="T2" fmla="+- 0 11430 11310"/>
                                    <a:gd name="T3" fmla="*/ T2 w 1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20">
                                      <a:moveTo>
                                        <a:pt x="0" y="0"/>
                                      </a:moveTo>
                                      <a:lnTo>
                                        <a:pt x="1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5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0" y="555"/>
                                  <a:ext cx="60" cy="0"/>
                                </a:xfrm>
                                <a:custGeom>
                                  <a:avLst/>
                                  <a:gdLst>
                                    <a:gd name="T0" fmla="+- 0 11310 11310"/>
                                    <a:gd name="T1" fmla="*/ T0 w 60"/>
                                    <a:gd name="T2" fmla="+- 0 11370 11310"/>
                                    <a:gd name="T3" fmla="*/ T2 w 6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">
                                      <a:moveTo>
                                        <a:pt x="0" y="0"/>
                                      </a:moveTo>
                                      <a:lnTo>
                                        <a:pt x="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5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0" y="600"/>
                                  <a:ext cx="0" cy="15645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600 h 15645"/>
                                    <a:gd name="T2" fmla="+- 0 16245 600"/>
                                    <a:gd name="T3" fmla="*/ 16245 h 1564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645">
                                      <a:moveTo>
                                        <a:pt x="0" y="0"/>
                                      </a:moveTo>
                                      <a:lnTo>
                                        <a:pt x="0" y="15645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5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" y="555"/>
                                  <a:ext cx="0" cy="15735"/>
                                </a:xfrm>
                                <a:custGeom>
                                  <a:avLst/>
                                  <a:gdLst>
                                    <a:gd name="T0" fmla="+- 0 555 555"/>
                                    <a:gd name="T1" fmla="*/ 555 h 15735"/>
                                    <a:gd name="T2" fmla="+- 0 16290 555"/>
                                    <a:gd name="T3" fmla="*/ 16290 h 1573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735">
                                      <a:moveTo>
                                        <a:pt x="0" y="0"/>
                                      </a:moveTo>
                                      <a:lnTo>
                                        <a:pt x="0" y="15735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5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570"/>
                                  <a:ext cx="0" cy="15705"/>
                                </a:xfrm>
                                <a:custGeom>
                                  <a:avLst/>
                                  <a:gdLst>
                                    <a:gd name="T0" fmla="+- 0 570 570"/>
                                    <a:gd name="T1" fmla="*/ 570 h 15705"/>
                                    <a:gd name="T2" fmla="+- 0 16275 570"/>
                                    <a:gd name="T3" fmla="*/ 16275 h 1570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705">
                                      <a:moveTo>
                                        <a:pt x="0" y="0"/>
                                      </a:moveTo>
                                      <a:lnTo>
                                        <a:pt x="0" y="15705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5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00" y="600"/>
                                  <a:ext cx="0" cy="15645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600 h 15645"/>
                                    <a:gd name="T2" fmla="+- 0 16245 600"/>
                                    <a:gd name="T3" fmla="*/ 16245 h 1564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645">
                                      <a:moveTo>
                                        <a:pt x="0" y="0"/>
                                      </a:moveTo>
                                      <a:lnTo>
                                        <a:pt x="0" y="15645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5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55" y="555"/>
                                  <a:ext cx="0" cy="15735"/>
                                </a:xfrm>
                                <a:custGeom>
                                  <a:avLst/>
                                  <a:gdLst>
                                    <a:gd name="T0" fmla="+- 0 555 555"/>
                                    <a:gd name="T1" fmla="*/ 555 h 15735"/>
                                    <a:gd name="T2" fmla="+- 0 16290 555"/>
                                    <a:gd name="T3" fmla="*/ 16290 h 1573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735">
                                      <a:moveTo>
                                        <a:pt x="0" y="0"/>
                                      </a:moveTo>
                                      <a:lnTo>
                                        <a:pt x="0" y="15735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5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25" y="570"/>
                                  <a:ext cx="0" cy="15705"/>
                                </a:xfrm>
                                <a:custGeom>
                                  <a:avLst/>
                                  <a:gdLst>
                                    <a:gd name="T0" fmla="+- 0 570 570"/>
                                    <a:gd name="T1" fmla="*/ 570 h 15705"/>
                                    <a:gd name="T2" fmla="+- 0 16275 570"/>
                                    <a:gd name="T3" fmla="*/ 16275 h 1570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705">
                                      <a:moveTo>
                                        <a:pt x="0" y="0"/>
                                      </a:moveTo>
                                      <a:lnTo>
                                        <a:pt x="0" y="15705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5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0" y="16245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6245 16245"/>
                                    <a:gd name="T1" fmla="*/ 16245 h 120"/>
                                    <a:gd name="T2" fmla="+- 0 16365 16245"/>
                                    <a:gd name="T3" fmla="*/ 16365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5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0" y="16335"/>
                                  <a:ext cx="120" cy="0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T0 w 120"/>
                                    <a:gd name="T2" fmla="+- 0 600 480"/>
                                    <a:gd name="T3" fmla="*/ T2 w 1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20">
                                      <a:moveTo>
                                        <a:pt x="0" y="0"/>
                                      </a:moveTo>
                                      <a:lnTo>
                                        <a:pt x="1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5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0" y="16290"/>
                                  <a:ext cx="60" cy="0"/>
                                </a:xfrm>
                                <a:custGeom>
                                  <a:avLst/>
                                  <a:gdLst>
                                    <a:gd name="T0" fmla="+- 0 540 540"/>
                                    <a:gd name="T1" fmla="*/ T0 w 60"/>
                                    <a:gd name="T2" fmla="+- 0 600 540"/>
                                    <a:gd name="T3" fmla="*/ T2 w 6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">
                                      <a:moveTo>
                                        <a:pt x="0" y="0"/>
                                      </a:moveTo>
                                      <a:lnTo>
                                        <a:pt x="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5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16304"/>
                                  <a:ext cx="10710" cy="62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T0 w 10710"/>
                                    <a:gd name="T2" fmla="+- 0 16366 16304"/>
                                    <a:gd name="T3" fmla="*/ 16366 h 62"/>
                                    <a:gd name="T4" fmla="+- 0 11310 600"/>
                                    <a:gd name="T5" fmla="*/ T4 w 10710"/>
                                    <a:gd name="T6" fmla="+- 0 16366 16304"/>
                                    <a:gd name="T7" fmla="*/ 16366 h 62"/>
                                    <a:gd name="T8" fmla="+- 0 11310 600"/>
                                    <a:gd name="T9" fmla="*/ T8 w 10710"/>
                                    <a:gd name="T10" fmla="+- 0 16304 16304"/>
                                    <a:gd name="T11" fmla="*/ 16304 h 62"/>
                                    <a:gd name="T12" fmla="+- 0 600 600"/>
                                    <a:gd name="T13" fmla="*/ T12 w 10710"/>
                                    <a:gd name="T14" fmla="+- 0 16304 16304"/>
                                    <a:gd name="T15" fmla="*/ 16304 h 62"/>
                                    <a:gd name="T16" fmla="+- 0 600 600"/>
                                    <a:gd name="T17" fmla="*/ T16 w 10710"/>
                                    <a:gd name="T18" fmla="+- 0 16366 16304"/>
                                    <a:gd name="T19" fmla="*/ 16366 h 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710" h="62">
                                      <a:moveTo>
                                        <a:pt x="0" y="62"/>
                                      </a:moveTo>
                                      <a:lnTo>
                                        <a:pt x="10710" y="62"/>
                                      </a:lnTo>
                                      <a:lnTo>
                                        <a:pt x="10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5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16274"/>
                                  <a:ext cx="10710" cy="32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T0 w 10710"/>
                                    <a:gd name="T2" fmla="+- 0 16306 16274"/>
                                    <a:gd name="T3" fmla="*/ 16306 h 32"/>
                                    <a:gd name="T4" fmla="+- 0 11310 600"/>
                                    <a:gd name="T5" fmla="*/ T4 w 10710"/>
                                    <a:gd name="T6" fmla="+- 0 16306 16274"/>
                                    <a:gd name="T7" fmla="*/ 16306 h 32"/>
                                    <a:gd name="T8" fmla="+- 0 11310 600"/>
                                    <a:gd name="T9" fmla="*/ T8 w 10710"/>
                                    <a:gd name="T10" fmla="+- 0 16274 16274"/>
                                    <a:gd name="T11" fmla="*/ 16274 h 32"/>
                                    <a:gd name="T12" fmla="+- 0 600 600"/>
                                    <a:gd name="T13" fmla="*/ T12 w 10710"/>
                                    <a:gd name="T14" fmla="+- 0 16274 16274"/>
                                    <a:gd name="T15" fmla="*/ 16274 h 32"/>
                                    <a:gd name="T16" fmla="+- 0 600 600"/>
                                    <a:gd name="T17" fmla="*/ T16 w 10710"/>
                                    <a:gd name="T18" fmla="+- 0 16306 16274"/>
                                    <a:gd name="T19" fmla="*/ 16306 h 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710" h="32">
                                      <a:moveTo>
                                        <a:pt x="0" y="32"/>
                                      </a:moveTo>
                                      <a:lnTo>
                                        <a:pt x="10710" y="32"/>
                                      </a:lnTo>
                                      <a:lnTo>
                                        <a:pt x="10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5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16260"/>
                                  <a:ext cx="10710" cy="0"/>
                                </a:xfrm>
                                <a:custGeom>
                                  <a:avLst/>
                                  <a:gdLst>
                                    <a:gd name="T0" fmla="+- 0 600 600"/>
                                    <a:gd name="T1" fmla="*/ T0 w 10710"/>
                                    <a:gd name="T2" fmla="+- 0 11310 600"/>
                                    <a:gd name="T3" fmla="*/ T2 w 107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710">
                                      <a:moveTo>
                                        <a:pt x="0" y="0"/>
                                      </a:moveTo>
                                      <a:lnTo>
                                        <a:pt x="107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5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00" y="16245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6245 16245"/>
                                    <a:gd name="T1" fmla="*/ 16245 h 120"/>
                                    <a:gd name="T2" fmla="+- 0 16365 16245"/>
                                    <a:gd name="T3" fmla="*/ 16365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5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0" y="16335"/>
                                  <a:ext cx="120" cy="0"/>
                                </a:xfrm>
                                <a:custGeom>
                                  <a:avLst/>
                                  <a:gdLst>
                                    <a:gd name="T0" fmla="+- 0 11310 11310"/>
                                    <a:gd name="T1" fmla="*/ T0 w 120"/>
                                    <a:gd name="T2" fmla="+- 0 11430 11310"/>
                                    <a:gd name="T3" fmla="*/ T2 w 1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20">
                                      <a:moveTo>
                                        <a:pt x="0" y="0"/>
                                      </a:moveTo>
                                      <a:lnTo>
                                        <a:pt x="1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7E7E7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5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0" y="16290"/>
                                  <a:ext cx="60" cy="0"/>
                                </a:xfrm>
                                <a:custGeom>
                                  <a:avLst/>
                                  <a:gdLst>
                                    <a:gd name="T0" fmla="+- 0 11310 11310"/>
                                    <a:gd name="T1" fmla="*/ T0 w 60"/>
                                    <a:gd name="T2" fmla="+- 0 11370 11310"/>
                                    <a:gd name="T3" fmla="*/ T2 w 6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">
                                      <a:moveTo>
                                        <a:pt x="0" y="0"/>
                                      </a:moveTo>
                                      <a:lnTo>
                                        <a:pt x="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margin-left:-57.25pt;margin-top:-60.35pt;width:550.6pt;height:797.45pt;z-index:-1;mso-position-horizontal-relative:page;mso-position-vertical-relative:page" coordorigin="449,448" coordsize="11012,1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">
                      <v:shape id="Freeform 1558" o:spid="_x0000_s1027" style="position:absolute;left:510;top:48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+vbsMA&#10;AADcAAAADwAAAGRycy9kb3ducmV2LnhtbERPS2sCMRC+C/6HMEJvmrWiyGoUkRYFD+ID9Thuxt3F&#10;ZLLdpLr++6ZQ6G0+vudM54014kG1Lx0r6PcSEMSZ0yXnCo6Hz+4YhA/IGo1jUvAiD/NZuzXFVLsn&#10;7+ixD7mIIexTVFCEUKVS+qwgi77nKuLI3VxtMURY51LX+Izh1sj3JBlJiyXHhgIrWhaU3fffVkGz&#10;Op1vJ2O28us8vHxsXleyh6tSb51mMQERqAn/4j/3Wsf5yQB+n4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+vbsMAAADcAAAADwAAAAAAAAAAAAAAAACYAgAAZHJzL2Rv&#10;d25yZXYueG1sUEsFBgAAAAAEAAQA9QAAAIgDAAAAAA==&#10;" path="m,l,120e" filled="f" strokecolor="#7e7e7e" strokeweight="3.1pt">
                        <v:path arrowok="t" o:connecttype="custom" o:connectlocs="0,480;0,600" o:connectangles="0,0"/>
                      </v:shape>
                      <v:shape id="Freeform 1559" o:spid="_x0000_s1028" style="position:absolute;left:480;top:51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6g5cIA&#10;AADcAAAADwAAAGRycy9kb3ducmV2LnhtbERPS2sCMRC+C/6HMEIvoklLEVmNoqULhdKDDzwPm3Gz&#10;uplsN+m6/fdNQfA2H99zluve1aKjNlSeNTxPFQjiwpuKSw3HQz6ZgwgR2WDtmTT8UoD1ajhYYmb8&#10;jXfU7WMpUgiHDDXYGJtMylBYchimviFO3Nm3DmOCbSlNi7cU7mr5otRMOqw4NVhs6M1Scd3/OA1f&#10;fW75fPr8VuOgiku57fLdu9T6adRvFiAi9fEhvrs/TJqvXuH/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qDlwgAAANwAAAAPAAAAAAAAAAAAAAAAAJgCAABkcnMvZG93&#10;bnJldi54bWxQSwUGAAAAAAQABAD1AAAAhwMAAAAA&#10;" path="m,l120,e" filled="f" strokecolor="#7e7e7e" strokeweight="3.1pt">
                        <v:path arrowok="t" o:connecttype="custom" o:connectlocs="0,0;120,0" o:connectangles="0,0"/>
                      </v:shape>
                      <v:shape id="Freeform 1560" o:spid="_x0000_s1029" style="position:absolute;left:540;top:555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sxcIA&#10;AADcAAAADwAAAGRycy9kb3ducmV2LnhtbERPzWrCQBC+F3yHZQRvdWNBK9FV1CpY6iXqA4zZMYlm&#10;Z5fsGtO37xYKvc3H9zvzZWdq0VLjK8sKRsMEBHFudcWFgvNp9zoF4QOyxtoyKfgmD8tF72WOqbZP&#10;zqg9hkLEEPYpKihDcKmUPi/JoB9aRxy5q20MhgibQuoGnzHc1PItSSbSYMWxoURHm5Ly+/FhFLy7&#10;/eE2+szk9sNhdris5Vc9bZUa9LvVDESgLvyL/9x7HecnY/h9Jl4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CzFwgAAANwAAAAPAAAAAAAAAAAAAAAAAJgCAABkcnMvZG93&#10;bnJldi54bWxQSwUGAAAAAAQABAD1AAAAhwMAAAAA&#10;" path="m,l60,e" filled="f" strokecolor="white" strokeweight="1.6pt">
                        <v:path arrowok="t" o:connecttype="custom" o:connectlocs="0,0;60,0" o:connectangles="0,0"/>
                      </v:shape>
                      <v:shape id="Freeform 1561" o:spid="_x0000_s1030" style="position:absolute;left:600;top:479;width:10710;height:62;visibility:visible;mso-wrap-style:square;v-text-anchor:top" coordsize="107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n9cEA&#10;AADcAAAADwAAAGRycy9kb3ducmV2LnhtbERP22oCMRB9L/QfwhT6VrNKFdkaRUSliC9ePmDYTHdX&#10;N5Mlybppv74RBN/mcK4zW0TTiBs5X1tWMBxkIIgLq2suFZxPm48pCB+QNTaWScEveVjMX19mmGvb&#10;84Fux1CKFMI+RwVVCG0upS8qMugHtiVO3I91BkOCrpTaYZ/CTSNHWTaRBmtODRW2tKqouB47o8D1&#10;w2tsxrv1tutGe/d5oMtfJKXe3+LyC0SgGJ7ih/tbp/nZBO7Pp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vZ/XBAAAA3AAAAA8AAAAAAAAAAAAAAAAAmAIAAGRycy9kb3du&#10;cmV2LnhtbFBLBQYAAAAABAAEAPUAAACGAwAAAAA=&#10;" path="m,62r10710,l10710,,,,,62xe" fillcolor="#7e7e7e" stroked="f">
                        <v:path arrowok="t" o:connecttype="custom" o:connectlocs="0,541;10710,541;10710,479;0,479;0,541" o:connectangles="0,0,0,0,0"/>
                      </v:shape>
                      <v:shape id="Freeform 1562" o:spid="_x0000_s1031" style="position:absolute;left:600;top:539;width:10710;height:32;visibility:visible;mso-wrap-style:square;v-text-anchor:top" coordsize="107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gMsMA&#10;AADcAAAADwAAAGRycy9kb3ducmV2LnhtbESP3YrCMBCF7wXfIYzgjWiqC1arUUQU9k78eYChGdtq&#10;M6lNtPXtNwuCdzOc8505s1y3phQvql1hWcF4FIEgTq0uOFNwOe+HMxDOI2ssLZOCNzlYr7qdJSba&#10;Nnyk18lnIoSwS1BB7n2VSOnSnAy6ka2Ig3a1tUEf1jqTusYmhJtSTqJoKg0WHC7kWNE2p/R+eppQ&#10;o9nH2WD+g7Etd/F4ng5uh8dTqX6v3SxAeGr91/yhf3Xgohj+nwkT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dgMsMAAADcAAAADwAAAAAAAAAAAAAAAACYAgAAZHJzL2Rv&#10;d25yZXYueG1sUEsFBgAAAAAEAAQA9QAAAIgDAAAAAA==&#10;" path="m,32r10710,l10710,,,,,32xe" stroked="f">
                        <v:path arrowok="t" o:connecttype="custom" o:connectlocs="0,571;10710,571;10710,539;0,539;0,571" o:connectangles="0,0,0,0,0"/>
                      </v:shape>
                      <v:shape id="Freeform 1563" o:spid="_x0000_s1032" style="position:absolute;left:600;top:585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ad8YA&#10;AADcAAAADwAAAGRycy9kb3ducmV2LnhtbESPQWvCQBCF7wX/wzKCt7pJD0Wiq6ggLTkIpmI9Dtlp&#10;kjY7m2a3Gv+9cxB6m+G9ee+bxWpwrbpQHxrPBtJpAoq49LbhysDxY/c8AxUissXWMxm4UYDVcvS0&#10;wMz6Kx/oUsRKSQiHDA3UMXaZ1qGsyWGY+o5YtC/fO4yy9pW2PV4l3LX6JUletcOGpaHGjrY1lT/F&#10;nzNQbPd7fX7b5OmnW7d5OOXn9PvXmMl4WM9BRRriv/lx/W4FPxFaeUYm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Sad8YAAADcAAAADwAAAAAAAAAAAAAAAACYAgAAZHJz&#10;L2Rvd25yZXYueG1sUEsFBgAAAAAEAAQA9QAAAIsDAAAAAA==&#10;" path="m,l10710,e" filled="f" strokecolor="#7e7e7e" strokeweight="1.6pt">
                        <v:path arrowok="t" o:connecttype="custom" o:connectlocs="0,0;10710,0" o:connectangles="0,0"/>
                      </v:shape>
                      <v:shape id="Freeform 1564" o:spid="_x0000_s1033" style="position:absolute;left:11400;top:48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YhMMA&#10;AADcAAAADwAAAGRycy9kb3ducmV2LnhtbERPS2sCMRC+C/6HMEJvmrWg6GoUkRYFD+ID9Thuxt3F&#10;ZLLdpLr++6ZQ6G0+vudM54014kG1Lx0r6PcSEMSZ0yXnCo6Hz+4IhA/IGo1jUvAiD/NZuzXFVLsn&#10;7+ixD7mIIexTVFCEUKVS+qwgi77nKuLI3VxtMURY51LX+Izh1sj3JBlKiyXHhgIrWhaU3fffVkGz&#10;Op1vJ2O28us8uHxsXleyh6tSb51mMQERqAn/4j/3Wsf5yRh+n4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YhMMAAADcAAAADwAAAAAAAAAAAAAAAACYAgAAZHJzL2Rv&#10;d25yZXYueG1sUEsFBgAAAAAEAAQA9QAAAIgDAAAAAA==&#10;" path="m,l,120e" filled="f" strokecolor="#7e7e7e" strokeweight="3.1pt">
                        <v:path arrowok="t" o:connecttype="custom" o:connectlocs="0,480;0,600" o:connectangles="0,0"/>
                      </v:shape>
                      <v:shape id="Freeform 1565" o:spid="_x0000_s1034" style="position:absolute;left:11310;top:51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wO8UA&#10;AADcAAAADwAAAGRycy9kb3ducmV2LnhtbESPT2vDMAzF74N9B6NBL6O128MoWd2yjQUKY4f+YWcR&#10;q3G6WM5iN82+/XQY9Cbxnt77abUZQ6sG6lMT2cJ8ZkARV9E1XFs4HsrpElTKyA7byGThlxJs1vd3&#10;KyxcvPKOhn2ulYRwKtCCz7krtE6Vp4BpFjti0U6xD5hl7WvterxKeGj1wpgnHbBhafDY0Zun6nt/&#10;CRY+x9Lz6evjxzwmU53r16HcvWtrJw/jyzOoTGO+mf+vt07w54Iv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DA7xQAAANwAAAAPAAAAAAAAAAAAAAAAAJgCAABkcnMv&#10;ZG93bnJldi54bWxQSwUGAAAAAAQABAD1AAAAigMAAAAA&#10;" path="m,l120,e" filled="f" strokecolor="#7e7e7e" strokeweight="3.1pt">
                        <v:path arrowok="t" o:connecttype="custom" o:connectlocs="0,0;120,0" o:connectangles="0,0"/>
                      </v:shape>
                      <v:shape id="Freeform 1566" o:spid="_x0000_s1035" style="position:absolute;left:11310;top:555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8G8IA&#10;AADcAAAADwAAAGRycy9kb3ducmV2LnhtbERPS27CMBDdV+odrKnErjjpAlCKiWgLEqhsAhxgGk+T&#10;lHhsxSYJt68rVWI3T+87y3w0reip841lBek0AUFcWt1wpeB82j4vQPiArLG1TApu5CFfPT4sMdN2&#10;4IL6Y6hEDGGfoYI6BJdJ6cuaDPqpdcSR+7adwRBhV0nd4RDDTStfkmQmDTYcG2p09F5TeTlejYK5&#10;2x1+0n0hNx8Oi8PXm/xsF71Sk6dx/Qoi0Bju4n/3Tsf5aQp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HrwbwgAAANwAAAAPAAAAAAAAAAAAAAAAAJgCAABkcnMvZG93&#10;bnJldi54bWxQSwUGAAAAAAQABAD1AAAAhwMAAAAA&#10;" path="m,l60,e" filled="f" strokecolor="white" strokeweight="1.6pt">
                        <v:path arrowok="t" o:connecttype="custom" o:connectlocs="0,0;60,0" o:connectangles="0,0"/>
                      </v:shape>
                      <v:shape id="Freeform 1567" o:spid="_x0000_s1036" style="position:absolute;left:510;top:600;width:0;height:15645;visibility:visible;mso-wrap-style:square;v-text-anchor:top" coordsize="0,1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4ScEA&#10;AADcAAAADwAAAGRycy9kb3ducmV2LnhtbERP24rCMBB9X/Afwgi+LJqqi2g1igrCCvvi5QOGZmyK&#10;zaQ00Va/fiMIvs3hXGexam0p7lT7wrGC4SABQZw5XXCu4Hza9acgfEDWWDomBQ/ysFp2vhaYatfw&#10;ge7HkIsYwj5FBSaEKpXSZ4Ys+oGriCN3cbXFEGGdS11jE8NtKUdJMpEWC44NBivaGsqux5tVsLlO&#10;J98/s3PejndPY/Bv33i7V6rXbddzEIHa8BG/3b86zh+O4PVMvE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+EnBAAAA3AAAAA8AAAAAAAAAAAAAAAAAmAIAAGRycy9kb3du&#10;cmV2LnhtbFBLBQYAAAAABAAEAPUAAACGAwAAAAA=&#10;" path="m,l,15645e" filled="f" strokecolor="#7e7e7e" strokeweight="3.1pt">
                        <v:path arrowok="t" o:connecttype="custom" o:connectlocs="0,600;0,16245" o:connectangles="0,0"/>
                      </v:shape>
                      <v:shape id="Freeform 1568" o:spid="_x0000_s1037" style="position:absolute;left:555;top:555;width:0;height:15735;visibility:visible;mso-wrap-style:square;v-text-anchor:top" coordsize="0,1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VxsMA&#10;AADcAAAADwAAAGRycy9kb3ducmV2LnhtbERPS2rDMBDdF3IHMYHsajkJLq1rJSQBQxeF4qQHGKyp&#10;bWqNjKTYTk5fFQrdzeN9p9jPphcjOd9ZVrBOUhDEtdUdNwo+L+XjMwgfkDX2lknBjTzsd4uHAnNt&#10;J65oPIdGxBD2OSpoQxhyKX3dkkGf2IE4cl/WGQwRukZqh1MMN73cpOmTNNhxbGhxoFNL9ff5ahQE&#10;c3DHl20zTe/ZWJ6q6vKR1XelVsv58Aoi0Bz+xX/uNx3nr7fw+0y8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LVxsMAAADcAAAADwAAAAAAAAAAAAAAAACYAgAAZHJzL2Rv&#10;d25yZXYueG1sUEsFBgAAAAAEAAQA9QAAAIgDAAAAAA==&#10;" path="m,l,15735e" filled="f" strokecolor="white" strokeweight="1.6pt">
                        <v:path arrowok="t" o:connecttype="custom" o:connectlocs="0,555;0,16290" o:connectangles="0,0"/>
                      </v:shape>
                      <v:shape id="Freeform 1569" o:spid="_x0000_s1038" style="position:absolute;left:585;top:570;width:0;height:15705;visibility:visible;mso-wrap-style:square;v-text-anchor:top" coordsize="0,15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D6cIA&#10;AADcAAAADwAAAGRycy9kb3ducmV2LnhtbERPTWvCQBC9F/wPywjemk1qqxKzCaUQ9CTUluJxyI5J&#10;MDsbsluN/vquIPQ2j/c5WTGaTpxpcK1lBUkUgyCurG65VvD9VT6vQDiPrLGzTAqu5KDIJ08Zptpe&#10;+JPOe1+LEMIuRQWN930qpasaMugi2xMH7mgHgz7AoZZ6wEsIN518ieOFNNhyaGiwp4+GqtP+1yiY&#10;S7fUZTtfbG5v5qbNz2480E6p2XR8X4PwNPp/8cO91WF+8gr3Z8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4PpwgAAANwAAAAPAAAAAAAAAAAAAAAAAJgCAABkcnMvZG93&#10;bnJldi54bWxQSwUGAAAAAAQABAD1AAAAhwMAAAAA&#10;" path="m,l,15705e" filled="f" strokecolor="#7e7e7e" strokeweight="1.6pt">
                        <v:path arrowok="t" o:connecttype="custom" o:connectlocs="0,570;0,16275" o:connectangles="0,0"/>
                      </v:shape>
                      <v:shape id="Freeform 1570" o:spid="_x0000_s1039" style="position:absolute;left:11400;top:600;width:0;height:15645;visibility:visible;mso-wrap-style:square;v-text-anchor:top" coordsize="0,1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gPcMA&#10;AADcAAAADwAAAGRycy9kb3ducmV2LnhtbERP22rCQBB9L/QflhH6UnRjL6IxG2mFQAVfqn7AkB2z&#10;wexsyG6T2K/vCkLf5nCuk21G24ieOl87VjCfJSCIS6drrhScjsV0CcIHZI2NY1JwJQ+b/PEhw1S7&#10;gb+pP4RKxBD2KSowIbSplL40ZNHPXEscubPrLIYIu0rqDocYbhv5kiQLabHm2GCwpa2h8nL4sQo+&#10;L8vF89vqVI2vxa8xuN8N3u6UepqMH2sQgcbwL767v3ScP3+H2zPxAp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pgPcMAAADcAAAADwAAAAAAAAAAAAAAAACYAgAAZHJzL2Rv&#10;d25yZXYueG1sUEsFBgAAAAAEAAQA9QAAAIgDAAAAAA==&#10;" path="m,l,15645e" filled="f" strokecolor="#7e7e7e" strokeweight="3.1pt">
                        <v:path arrowok="t" o:connecttype="custom" o:connectlocs="0,600;0,16245" o:connectangles="0,0"/>
                      </v:shape>
                      <v:shape id="Freeform 1571" o:spid="_x0000_s1040" style="position:absolute;left:11355;top:555;width:0;height:15735;visibility:visible;mso-wrap-style:square;v-text-anchor:top" coordsize="0,1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2XsMA&#10;AADcAAAADwAAAGRycy9kb3ducmV2LnhtbERPS2rDMBDdF3IHMYHsajkpNq1rJSSBQBaF4qQHGKyp&#10;bWqNjKTaTk5fFQrdzeN9p9zNphcjOd9ZVrBOUhDEtdUdNwo+rqfHZxA+IGvsLZOCG3nYbRcPJRba&#10;TlzReAmNiCHsC1TQhjAUUvq6JYM+sQNx5D6tMxgidI3UDqcYbnq5SdNcGuw4NrQ40LGl+uvybRQE&#10;s3eHl6dmmt6y8XSsqut7Vt+VWi3n/SuIQHP4F/+5zzrOX+fw+0y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V2XsMAAADcAAAADwAAAAAAAAAAAAAAAACYAgAAZHJzL2Rv&#10;d25yZXYueG1sUEsFBgAAAAAEAAQA9QAAAIgDAAAAAA==&#10;" path="m,l,15735e" filled="f" strokecolor="white" strokeweight="1.6pt">
                        <v:path arrowok="t" o:connecttype="custom" o:connectlocs="0,555;0,16290" o:connectangles="0,0"/>
                      </v:shape>
                      <v:shape id="Freeform 1572" o:spid="_x0000_s1041" style="position:absolute;left:11325;top:570;width:0;height:15705;visibility:visible;mso-wrap-style:square;v-text-anchor:top" coordsize="0,15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dnr4A&#10;AADcAAAADwAAAGRycy9kb3ducmV2LnhtbERPyQrCMBC9C/5DGMGbpiouVKOIIHoSXBCPQzO2xWZS&#10;mqjVrzeC4G0eb53ZojaFeFDlcssKet0IBHFidc6pgtNx3ZmAcB5ZY2GZFLzIwWLebMww1vbJe3oc&#10;fCpCCLsYFWTel7GULsnIoOvakjhwV1sZ9AFWqdQVPkO4KWQ/ikbSYM6hIcOSVhklt8PdKBhIN9br&#10;fDDavIfmrc15V19op1S7VS+nIDzV/i/+ubc6zO+N4ftMuE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9HZ6+AAAA3AAAAA8AAAAAAAAAAAAAAAAAmAIAAGRycy9kb3ducmV2&#10;LnhtbFBLBQYAAAAABAAEAPUAAACDAwAAAAA=&#10;" path="m,l,15705e" filled="f" strokecolor="#7e7e7e" strokeweight="1.6pt">
                        <v:path arrowok="t" o:connecttype="custom" o:connectlocs="0,570;0,16275" o:connectangles="0,0"/>
                      </v:shape>
                      <v:shape id="Freeform 1573" o:spid="_x0000_s1042" style="position:absolute;left:510;top:16245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rwsUA&#10;AADcAAAADwAAAGRycy9kb3ducmV2LnhtbESPQWsCQQyF7wX/wxChtzproVJWRylFUfAgVdEe407c&#10;XTqT2e6Muv775lDwlvBe3vsymXXeqSu1sQ5sYDjIQBEXwdZcGtjvFi/voGJCtugCk4E7RZhNe08T&#10;zG248Rddt6lUEsIxRwNVSk2udSwq8hgHoSEW7Rxaj0nWttS2xZuEe6dfs2ykPdYsDRU29FlR8bO9&#10;eAPd8nA8H5zb6N/j2/d8fT+R352Mee53H2NQibr0MP9fr6zgD4VWnpEJ9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qvCxQAAANwAAAAPAAAAAAAAAAAAAAAAAJgCAABkcnMv&#10;ZG93bnJldi54bWxQSwUGAAAAAAQABAD1AAAAigMAAAAA&#10;" path="m,l,120e" filled="f" strokecolor="#7e7e7e" strokeweight="3.1pt">
                        <v:path arrowok="t" o:connecttype="custom" o:connectlocs="0,16245;0,16365" o:connectangles="0,0"/>
                      </v:shape>
                      <v:shape id="Freeform 1574" o:spid="_x0000_s1043" style="position:absolute;left:480;top:16335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ZpsIA&#10;AADcAAAADwAAAGRycy9kb3ducmV2LnhtbERPTWsCMRC9F/wPYQQvRRN7KHU1ipYuCNKDVjwPm3Gz&#10;upmsm3Rd/31TKPQ2j/c5i1XvatFRGyrPGqYTBYK48KbiUsPxKx+/gQgR2WDtmTQ8KMBqOXhaYGb8&#10;nffUHWIpUgiHDDXYGJtMylBYchgmviFO3Nm3DmOCbSlNi/cU7mr5otSrdFhxarDY0Lul4nr4dho+&#10;+9zy+bS7qeegiku56fL9h9R6NOzXcxCR+vgv/nNvTZo/ncHvM+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pmmwgAAANwAAAAPAAAAAAAAAAAAAAAAAJgCAABkcnMvZG93&#10;bnJldi54bWxQSwUGAAAAAAQABAD1AAAAhwMAAAAA&#10;" path="m,l120,e" filled="f" strokecolor="#7e7e7e" strokeweight="3.1pt">
                        <v:path arrowok="t" o:connecttype="custom" o:connectlocs="0,0;120,0" o:connectangles="0,0"/>
                      </v:shape>
                      <v:shape id="Freeform 1575" o:spid="_x0000_s1044" style="position:absolute;left:540;top:16290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TPcUA&#10;AADcAAAADwAAAGRycy9kb3ducmV2LnhtbESPQW/CMAyF75P2HyJP4jZSOADqCIjBkEDjUtgP8Bqv&#10;LWucqMlK+ffzYdJutt7ze5+X68G1qqcuNp4NTMYZKOLS24YrAx+X/fMCVEzIFlvPZOBOEdarx4cl&#10;5tbfuKD+nColIRxzNFCnFHKtY1mTwzj2gVi0L985TLJ2lbYd3iTctXqaZTPtsGFpqDHQtqby+/zj&#10;DMzD4XSdHAv9tgtYnD5f9Xu76I0ZPQ2bF1CJhvRv/rs+WMGfCr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tM9xQAAANwAAAAPAAAAAAAAAAAAAAAAAJgCAABkcnMv&#10;ZG93bnJldi54bWxQSwUGAAAAAAQABAD1AAAAigMAAAAA&#10;" path="m,l60,e" filled="f" strokecolor="white" strokeweight="1.6pt">
                        <v:path arrowok="t" o:connecttype="custom" o:connectlocs="0,0;60,0" o:connectangles="0,0"/>
                      </v:shape>
                      <v:shape id="Freeform 1576" o:spid="_x0000_s1045" style="position:absolute;left:600;top:16304;width:10710;height:62;visibility:visible;mso-wrap-style:square;v-text-anchor:top" coordsize="107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Oj4cIA&#10;AADcAAAADwAAAGRycy9kb3ducmV2LnhtbERP3WrCMBS+H/gO4Qi7m2mLG6MaRWQTGbvR+QCH5thW&#10;m5OSpDbz6ZfBYHfn4/s9y3U0nbiR861lBfksA0FcWd1yreD09f70CsIHZI2dZVLwTR7Wq8nDEktt&#10;Rz7Q7RhqkULYl6igCaEvpfRVQwb9zPbEiTtbZzAk6GqpHY4p3HSyyLIXabDl1NBgT9uGqutxMArc&#10;mF9j9/zxthuG4tPND3S5R1LqcRo3CxCBYvgX/7n3Os0vcv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6PhwgAAANwAAAAPAAAAAAAAAAAAAAAAAJgCAABkcnMvZG93&#10;bnJldi54bWxQSwUGAAAAAAQABAD1AAAAhwMAAAAA&#10;" path="m,62r10710,l10710,,,,,62xe" fillcolor="#7e7e7e" stroked="f">
                        <v:path arrowok="t" o:connecttype="custom" o:connectlocs="0,16366;10710,16366;10710,16304;0,16304;0,16366" o:connectangles="0,0,0,0,0"/>
                      </v:shape>
                      <v:shape id="Freeform 1577" o:spid="_x0000_s1046" style="position:absolute;left:600;top:16274;width:10710;height:32;visibility:visible;mso-wrap-style:square;v-text-anchor:top" coordsize="107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fysUA&#10;AADcAAAADwAAAGRycy9kb3ducmV2LnhtbESPwWrDMBBE74X+g9hCLqGR7ULdOFFMKA30VurkAxZr&#10;IzuxVo6lxM7fV4VCb7vMvNnZdTnZTtxo8K1jBekiAUFcO92yUXDY757fQPiArLFzTAru5KHcPD6s&#10;sdBu5G+6VcGIGMK+QAVNCH0hpa8bsugXrieO2tENFkNcByP1gGMMt53MkuRVWmw5Xmiwp/eG6nN1&#10;tbHGuMvNfPmCues+8nRZz09fl6tSs6dpuwIRaAr/5j/6U0cuy+D3mTiB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Z/KxQAAANwAAAAPAAAAAAAAAAAAAAAAAJgCAABkcnMv&#10;ZG93bnJldi54bWxQSwUGAAAAAAQABAD1AAAAigMAAAAA&#10;" path="m,32r10710,l10710,,,,,32xe" stroked="f">
                        <v:path arrowok="t" o:connecttype="custom" o:connectlocs="0,16306;10710,16306;10710,16274;0,16274;0,16306" o:connectangles="0,0,0,0,0"/>
                      </v:shape>
                      <v:shape id="Freeform 1578" o:spid="_x0000_s1047" style="position:absolute;left:600;top:16260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UZsMA&#10;AADcAAAADwAAAGRycy9kb3ducmV2LnhtbERPTWvCQBC9F/wPywjedBMFKTGrqCCVHISmpc1xyI5J&#10;2uxsml01/vtuQehtHu9z0s1gWnGl3jWWFcSzCARxaXXDlYL3t8P0GYTzyBpby6TgTg4269FTiom2&#10;N36la+4rEULYJaig9r5LpHRlTQbdzHbEgTvb3qAPsK+k7vEWwk0r51G0lAYbDg01drSvqfzOL0ZB&#10;vj+dZPGyy+JPs20z95EV8dePUpPxsF2B8DT4f/HDfdRh/nwBf8+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VUZsMAAADcAAAADwAAAAAAAAAAAAAAAACYAgAAZHJzL2Rv&#10;d25yZXYueG1sUEsFBgAAAAAEAAQA9QAAAIgDAAAAAA==&#10;" path="m,l10710,e" filled="f" strokecolor="#7e7e7e" strokeweight="1.6pt">
                        <v:path arrowok="t" o:connecttype="custom" o:connectlocs="0,0;10710,0" o:connectangles="0,0"/>
                      </v:shape>
                      <v:shape id="Freeform 1579" o:spid="_x0000_s1048" style="position:absolute;left:11400;top:16245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resMA&#10;AADcAAAADwAAAGRycy9kb3ducmV2LnhtbERPTWsCMRC9C/6HMEJvmq3UIqtRilgqeJBqWXscN+Pu&#10;YjLZblJd/70RBG/zeJ8znbfWiDM1vnKs4HWQgCDOna64UPCz++yPQfiArNE4JgVX8jCfdTtTTLW7&#10;8Dedt6EQMYR9igrKEOpUSp+XZNEPXE0cuaNrLIYIm0LqBi8x3Bo5TJJ3abHi2FBiTYuS8tP23ypo&#10;v7L9MTNmI//2o9/l+noguzso9dJrPyYgArXhKX64VzrOH77B/Z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NresMAAADcAAAADwAAAAAAAAAAAAAAAACYAgAAZHJzL2Rv&#10;d25yZXYueG1sUEsFBgAAAAAEAAQA9QAAAIgDAAAAAA==&#10;" path="m,l,120e" filled="f" strokecolor="#7e7e7e" strokeweight="3.1pt">
                        <v:path arrowok="t" o:connecttype="custom" o:connectlocs="0,16245;0,16365" o:connectangles="0,0"/>
                      </v:shape>
                      <v:shape id="Freeform 1580" o:spid="_x0000_s1049" style="position:absolute;left:11310;top:16335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ZHsIA&#10;AADcAAAADwAAAGRycy9kb3ducmV2LnhtbERP32vCMBB+F/Y/hBv4ImsyQRmdUbZhQRg+qGPPR3M2&#10;3ZpL18Ta/fdGEHy7j+/nLVaDa0RPXag9a3jOFAji0puaKw1fh+LpBUSIyAYbz6ThnwKslg+jBebG&#10;n3lH/T5WIoVwyFGDjbHNpQylJYch8y1x4o6+cxgT7CppOjyncNfIqVJz6bDm1GCxpQ9L5e/+5DRs&#10;h8Ly8fvzT02CKn+q977YraXW48fh7RVEpCHexTf3xqT50xlcn0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1kewgAAANwAAAAPAAAAAAAAAAAAAAAAAJgCAABkcnMvZG93&#10;bnJldi54bWxQSwUGAAAAAAQABAD1AAAAhwMAAAAA&#10;" path="m,l120,e" filled="f" strokecolor="#7e7e7e" strokeweight="3.1pt">
                        <v:path arrowok="t" o:connecttype="custom" o:connectlocs="0,0;120,0" o:connectangles="0,0"/>
                      </v:shape>
                      <v:shape id="Freeform 1581" o:spid="_x0000_s1050" style="position:absolute;left:11310;top:16290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u0sIA&#10;AADcAAAADwAAAGRycy9kb3ducmV2LnhtbERPS27CMBDdI/UO1iCxAydZAEoxqPQjgWAT2gNM42mS&#10;Nh5bsRvC7TESErt5et9ZbQbTip4631hWkM4SEMSl1Q1XCr4+P6ZLED4ga2wtk4ILedisn0YrzLU9&#10;c0H9KVQihrDPUUEdgsul9GVNBv3MOuLI/djOYIiwq6Tu8BzDTSuzJJlLgw3HhhodvdZU/p3+jYKF&#10;2x1/030h398cFsfvrTy0y16pyXh4eQYRaAgP8d2903F+NofbM/EC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+7SwgAAANwAAAAPAAAAAAAAAAAAAAAAAJgCAABkcnMvZG93&#10;bnJldi54bWxQSwUGAAAAAAQABAD1AAAAhwMAAAAA&#10;" path="m,l60,e" filled="f" strokecolor="white" strokeweight="1.6pt">
                        <v:path arrowok="t" o:connecttype="custom" o:connectlocs="0,0;6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7.3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Implementation Status  (Module wise Installation and user training or  user</w:t>
            </w: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softHyphen/>
              <w:t xml:space="preserve"> manuals if applicable)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34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7.4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Proposed Extensions (Future Enhancements)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35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Source Code I Pseudo Code (Optional) About the Tool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47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Learning During the Project Work &amp; Work Experience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59</w:t>
            </w:r>
          </w:p>
        </w:tc>
      </w:tr>
      <w:tr w:rsidR="009A0C2C" w:rsidRPr="009A0C2C" w:rsidTr="00565790">
        <w:trPr>
          <w:trHeight w:val="9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w w:val="105"/>
                <w:sz w:val="32"/>
                <w:szCs w:val="18"/>
              </w:rPr>
              <w:t>Appendix A (Planning and schedule of the project-project management)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71</w:t>
            </w:r>
          </w:p>
        </w:tc>
      </w:tr>
      <w:tr w:rsidR="009A0C2C" w:rsidRPr="009A0C2C" w:rsidTr="00565790">
        <w:trPr>
          <w:trHeight w:val="52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605BC2" w:rsidP="009A0C2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Glossary , </w:t>
            </w:r>
            <w:r w:rsidR="009A0C2C" w:rsidRPr="009A0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Bibliography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C2C" w:rsidRPr="009A0C2C" w:rsidRDefault="009A0C2C" w:rsidP="009A0C2C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A0C2C">
              <w:rPr>
                <w:rFonts w:ascii="Calibri" w:hAnsi="Calibri" w:cs="Calibri"/>
                <w:color w:val="000000"/>
                <w:sz w:val="32"/>
                <w:szCs w:val="32"/>
              </w:rPr>
              <w:t>83</w:t>
            </w:r>
          </w:p>
        </w:tc>
      </w:tr>
    </w:tbl>
    <w:p w:rsidR="005119E5" w:rsidRDefault="005119E5" w:rsidP="005119E5">
      <w:pPr>
        <w:spacing w:before="28"/>
        <w:rPr>
          <w:sz w:val="36"/>
          <w:szCs w:val="36"/>
        </w:rPr>
      </w:pPr>
    </w:p>
    <w:sectPr w:rsidR="005119E5" w:rsidSect="004B621F">
      <w:pgSz w:w="11920" w:h="16860"/>
      <w:pgMar w:top="1580" w:right="134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66A15"/>
    <w:multiLevelType w:val="multilevel"/>
    <w:tmpl w:val="F324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79B2"/>
    <w:rsid w:val="00012F24"/>
    <w:rsid w:val="00030A53"/>
    <w:rsid w:val="00034D7F"/>
    <w:rsid w:val="0003595E"/>
    <w:rsid w:val="00041BFC"/>
    <w:rsid w:val="00044F8D"/>
    <w:rsid w:val="0005558E"/>
    <w:rsid w:val="0006599E"/>
    <w:rsid w:val="00083436"/>
    <w:rsid w:val="00093FA5"/>
    <w:rsid w:val="000B0054"/>
    <w:rsid w:val="000B0CFB"/>
    <w:rsid w:val="000D147D"/>
    <w:rsid w:val="000F625E"/>
    <w:rsid w:val="00104089"/>
    <w:rsid w:val="0010590E"/>
    <w:rsid w:val="001129E6"/>
    <w:rsid w:val="00170622"/>
    <w:rsid w:val="001769D3"/>
    <w:rsid w:val="001A4104"/>
    <w:rsid w:val="001E0F8F"/>
    <w:rsid w:val="001F0541"/>
    <w:rsid w:val="001F289F"/>
    <w:rsid w:val="002058D5"/>
    <w:rsid w:val="00207046"/>
    <w:rsid w:val="00210E91"/>
    <w:rsid w:val="0023047A"/>
    <w:rsid w:val="00232DF5"/>
    <w:rsid w:val="00254D11"/>
    <w:rsid w:val="002672E5"/>
    <w:rsid w:val="002B4D83"/>
    <w:rsid w:val="002B6F68"/>
    <w:rsid w:val="003838EA"/>
    <w:rsid w:val="00391E92"/>
    <w:rsid w:val="003A6344"/>
    <w:rsid w:val="003C683A"/>
    <w:rsid w:val="003F29FD"/>
    <w:rsid w:val="004B621F"/>
    <w:rsid w:val="004D0D53"/>
    <w:rsid w:val="004E219C"/>
    <w:rsid w:val="005119E5"/>
    <w:rsid w:val="00531C7F"/>
    <w:rsid w:val="00563F97"/>
    <w:rsid w:val="00565790"/>
    <w:rsid w:val="00597358"/>
    <w:rsid w:val="005A5338"/>
    <w:rsid w:val="005B2FA8"/>
    <w:rsid w:val="005F75A2"/>
    <w:rsid w:val="00605BC2"/>
    <w:rsid w:val="00605F1F"/>
    <w:rsid w:val="00661E2A"/>
    <w:rsid w:val="00666043"/>
    <w:rsid w:val="0066783F"/>
    <w:rsid w:val="00697AD6"/>
    <w:rsid w:val="006D7A3C"/>
    <w:rsid w:val="006E16F3"/>
    <w:rsid w:val="006E4EAD"/>
    <w:rsid w:val="00712CFF"/>
    <w:rsid w:val="00753812"/>
    <w:rsid w:val="00772F07"/>
    <w:rsid w:val="00782BF3"/>
    <w:rsid w:val="007B298C"/>
    <w:rsid w:val="007B65B6"/>
    <w:rsid w:val="007C0872"/>
    <w:rsid w:val="007F0150"/>
    <w:rsid w:val="0082289E"/>
    <w:rsid w:val="008251C7"/>
    <w:rsid w:val="00864739"/>
    <w:rsid w:val="00884189"/>
    <w:rsid w:val="00884662"/>
    <w:rsid w:val="008866EA"/>
    <w:rsid w:val="008953C7"/>
    <w:rsid w:val="008A2033"/>
    <w:rsid w:val="008D3437"/>
    <w:rsid w:val="008E64D0"/>
    <w:rsid w:val="009224BD"/>
    <w:rsid w:val="00923F93"/>
    <w:rsid w:val="00924446"/>
    <w:rsid w:val="009249AC"/>
    <w:rsid w:val="00946D7C"/>
    <w:rsid w:val="009A0C2C"/>
    <w:rsid w:val="009A34D7"/>
    <w:rsid w:val="009A3E72"/>
    <w:rsid w:val="009A7B85"/>
    <w:rsid w:val="00A139D5"/>
    <w:rsid w:val="00A36A45"/>
    <w:rsid w:val="00A40F41"/>
    <w:rsid w:val="00A5797D"/>
    <w:rsid w:val="00A67981"/>
    <w:rsid w:val="00A8162C"/>
    <w:rsid w:val="00A84247"/>
    <w:rsid w:val="00A90B85"/>
    <w:rsid w:val="00AB22D9"/>
    <w:rsid w:val="00AB677C"/>
    <w:rsid w:val="00AC0C45"/>
    <w:rsid w:val="00AD6FD3"/>
    <w:rsid w:val="00AF3C67"/>
    <w:rsid w:val="00B177AF"/>
    <w:rsid w:val="00B24C26"/>
    <w:rsid w:val="00B332A5"/>
    <w:rsid w:val="00B50E1E"/>
    <w:rsid w:val="00B92654"/>
    <w:rsid w:val="00BD6BC2"/>
    <w:rsid w:val="00BF3D08"/>
    <w:rsid w:val="00C07856"/>
    <w:rsid w:val="00C770A0"/>
    <w:rsid w:val="00C903A9"/>
    <w:rsid w:val="00CB4F50"/>
    <w:rsid w:val="00CC1EF8"/>
    <w:rsid w:val="00CE2442"/>
    <w:rsid w:val="00CF0D7C"/>
    <w:rsid w:val="00CF5C65"/>
    <w:rsid w:val="00D22252"/>
    <w:rsid w:val="00D25E2E"/>
    <w:rsid w:val="00D27034"/>
    <w:rsid w:val="00D31B73"/>
    <w:rsid w:val="00D32F19"/>
    <w:rsid w:val="00D45853"/>
    <w:rsid w:val="00D71EF5"/>
    <w:rsid w:val="00D7710E"/>
    <w:rsid w:val="00D9535E"/>
    <w:rsid w:val="00D9695B"/>
    <w:rsid w:val="00DA0111"/>
    <w:rsid w:val="00DA13A9"/>
    <w:rsid w:val="00DB08FF"/>
    <w:rsid w:val="00E02E23"/>
    <w:rsid w:val="00E347F1"/>
    <w:rsid w:val="00E555CB"/>
    <w:rsid w:val="00E7306D"/>
    <w:rsid w:val="00EB28B6"/>
    <w:rsid w:val="00EB2A64"/>
    <w:rsid w:val="00EC79B2"/>
    <w:rsid w:val="00EF3E38"/>
    <w:rsid w:val="00F14907"/>
    <w:rsid w:val="00F20D1B"/>
    <w:rsid w:val="00F26F1C"/>
    <w:rsid w:val="00F353EC"/>
    <w:rsid w:val="00F36F6E"/>
    <w:rsid w:val="00F574F2"/>
    <w:rsid w:val="00F86F89"/>
    <w:rsid w:val="00F90C8F"/>
    <w:rsid w:val="00FA0E56"/>
    <w:rsid w:val="00FB5C4B"/>
    <w:rsid w:val="00FC659A"/>
    <w:rsid w:val="00FF242A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56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Dipen</cp:lastModifiedBy>
  <cp:revision>365</cp:revision>
  <dcterms:created xsi:type="dcterms:W3CDTF">2018-12-18T12:20:00Z</dcterms:created>
  <dcterms:modified xsi:type="dcterms:W3CDTF">2018-12-21T06:42:00Z</dcterms:modified>
</cp:coreProperties>
</file>